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2A3" w:rsidRDefault="005B02A3" w:rsidP="005B02A3">
      <w:pPr>
        <w:autoSpaceDE w:val="0"/>
        <w:jc w:val="center"/>
        <w:rPr>
          <w:b/>
          <w:bCs/>
        </w:rPr>
      </w:pPr>
      <w:r>
        <w:rPr>
          <w:b/>
          <w:bCs/>
        </w:rPr>
        <w:t>ISTOTNE POSTANOWIENIA UMOWY</w:t>
      </w:r>
    </w:p>
    <w:p w:rsidR="005B02A3" w:rsidRDefault="00676D13" w:rsidP="00F553CB">
      <w:pPr>
        <w:tabs>
          <w:tab w:val="center" w:pos="4536"/>
          <w:tab w:val="left" w:pos="6020"/>
        </w:tabs>
        <w:autoSpaceDE w:val="0"/>
        <w:rPr>
          <w:b/>
        </w:rPr>
      </w:pPr>
      <w:r>
        <w:rPr>
          <w:b/>
        </w:rPr>
        <w:tab/>
      </w:r>
      <w:r w:rsidR="00236622">
        <w:rPr>
          <w:b/>
        </w:rPr>
        <w:t>NR PK-X</w:t>
      </w:r>
      <w:r w:rsidR="005B02A3">
        <w:rPr>
          <w:b/>
        </w:rPr>
        <w:t>-</w:t>
      </w:r>
      <w:r w:rsidR="00055466">
        <w:rPr>
          <w:b/>
        </w:rPr>
        <w:t>3</w:t>
      </w:r>
      <w:r w:rsidR="005B02A3">
        <w:rPr>
          <w:b/>
        </w:rPr>
        <w:t>-202</w:t>
      </w:r>
      <w:r w:rsidR="00FA2373">
        <w:rPr>
          <w:b/>
        </w:rPr>
        <w:t>5</w:t>
      </w:r>
    </w:p>
    <w:p w:rsidR="005B02A3" w:rsidRDefault="005B02A3" w:rsidP="005B02A3">
      <w:pPr>
        <w:autoSpaceDE w:val="0"/>
        <w:ind w:left="2832" w:firstLine="708"/>
        <w:jc w:val="both"/>
        <w:rPr>
          <w:b/>
          <w:bCs/>
        </w:rPr>
      </w:pPr>
    </w:p>
    <w:p w:rsidR="005B02A3" w:rsidRDefault="005B02A3" w:rsidP="005B02A3">
      <w:pPr>
        <w:pStyle w:val="Tekstpodstawowy"/>
        <w:spacing w:line="100" w:lineRule="atLeast"/>
      </w:pPr>
      <w:r>
        <w:rPr>
          <w:b/>
        </w:rPr>
        <w:t>zawarta pomiędzy:</w:t>
      </w:r>
    </w:p>
    <w:p w:rsidR="005B02A3" w:rsidRDefault="00FA2373" w:rsidP="005B02A3">
      <w:pPr>
        <w:jc w:val="both"/>
        <w:rPr>
          <w:color w:val="000000"/>
        </w:rPr>
      </w:pPr>
      <w:r>
        <w:rPr>
          <w:b/>
          <w:color w:val="000000"/>
        </w:rPr>
        <w:t>Szpitalem Klinicznym im. dr. E. Warmińskiego Politechniki Bydgoskiej –</w:t>
      </w:r>
      <w:r w:rsidR="005B02A3">
        <w:rPr>
          <w:b/>
          <w:color w:val="000000"/>
        </w:rPr>
        <w:t xml:space="preserve"> SPZOZ w Bydgoszczy </w:t>
      </w:r>
      <w:r w:rsidR="005B02A3">
        <w:t>z siedzibą w Bydgoszczy (85 – 826) przy ul. Szpitalnej 19, wpisanym do Krajowego Rejestru Sądowego prowadzonego przez Sąd Rejonowy w Bydgoszczy, XIII Wydział Gospodarczy Krajowego Rejestru Sądowego pod numerem KRS</w:t>
      </w:r>
      <w:r w:rsidR="007D5A31">
        <w:t>:</w:t>
      </w:r>
      <w:r w:rsidR="005B02A3">
        <w:t xml:space="preserve"> 0000057250, </w:t>
      </w:r>
      <w:r w:rsidR="007D5A31">
        <w:br/>
        <w:t xml:space="preserve">NIP: </w:t>
      </w:r>
      <w:r w:rsidR="005B02A3">
        <w:t xml:space="preserve">953-22-93-970, REGON: 092354746, zwanym dalej </w:t>
      </w:r>
      <w:r w:rsidR="005B02A3">
        <w:rPr>
          <w:b/>
        </w:rPr>
        <w:t>Zamawiającym</w:t>
      </w:r>
      <w:r w:rsidR="005B02A3">
        <w:t>, reprezentowanym przez:</w:t>
      </w:r>
      <w:r w:rsidR="005B02A3">
        <w:rPr>
          <w:color w:val="000000"/>
        </w:rPr>
        <w:t xml:space="preserve"> </w:t>
      </w:r>
    </w:p>
    <w:p w:rsidR="005B02A3" w:rsidRDefault="00FA2373" w:rsidP="005B02A3">
      <w:pPr>
        <w:pStyle w:val="Tekstpodstawowy"/>
        <w:spacing w:line="100" w:lineRule="atLeast"/>
      </w:pPr>
      <w:r>
        <w:rPr>
          <w:b/>
          <w:bCs/>
        </w:rPr>
        <w:t>Monikę Kasprzyk</w:t>
      </w:r>
      <w:r w:rsidR="005B02A3">
        <w:rPr>
          <w:b/>
          <w:bCs/>
        </w:rPr>
        <w:t xml:space="preserve">  – Dyrektor Naczelną</w:t>
      </w:r>
    </w:p>
    <w:p w:rsidR="005B02A3" w:rsidRDefault="005B02A3" w:rsidP="005B02A3">
      <w:pPr>
        <w:pStyle w:val="Tekstpodstawowy"/>
        <w:spacing w:line="100" w:lineRule="atLeast"/>
        <w:jc w:val="both"/>
      </w:pPr>
      <w:r>
        <w:t xml:space="preserve">a  </w:t>
      </w:r>
    </w:p>
    <w:p w:rsidR="005B02A3" w:rsidRDefault="005B02A3" w:rsidP="005B02A3">
      <w:pPr>
        <w:autoSpaceDE w:val="0"/>
        <w:autoSpaceDN w:val="0"/>
        <w:adjustRightInd w:val="0"/>
        <w:rPr>
          <w:lang w:eastAsia="pl-PL"/>
        </w:rPr>
      </w:pPr>
      <w:r>
        <w:rPr>
          <w:b/>
          <w:bCs/>
          <w:lang w:eastAsia="pl-PL"/>
        </w:rPr>
        <w:t xml:space="preserve">………………………  </w:t>
      </w:r>
      <w:r>
        <w:rPr>
          <w:lang w:eastAsia="pl-PL"/>
        </w:rPr>
        <w:t xml:space="preserve">z siedzibą w …………….. (…..-…..), przy ul. …………………….., wpisaną do Krajowego Rejestru Sądowego pod numerem KRS </w:t>
      </w:r>
      <w:r>
        <w:t xml:space="preserve">……………… </w:t>
      </w:r>
      <w:r>
        <w:rPr>
          <w:lang w:eastAsia="pl-PL"/>
        </w:rPr>
        <w:t xml:space="preserve">prowadzonego przez Sąd Rejonowy w ……………., ……… Wydział Gospodarczy Krajowego Rejestru Sądowego, NIP: …………….., REGON: ……………….., zwaną dalej </w:t>
      </w:r>
      <w:r>
        <w:rPr>
          <w:b/>
          <w:lang w:eastAsia="pl-PL"/>
        </w:rPr>
        <w:t>Wykonawcą</w:t>
      </w:r>
      <w:r>
        <w:rPr>
          <w:lang w:eastAsia="pl-PL"/>
        </w:rPr>
        <w:t>, reprezentowaną przez:</w:t>
      </w:r>
    </w:p>
    <w:p w:rsidR="005B02A3" w:rsidRDefault="005B02A3" w:rsidP="005B02A3">
      <w:pPr>
        <w:shd w:val="clear" w:color="auto" w:fill="FFFFFF"/>
        <w:spacing w:line="100" w:lineRule="atLeast"/>
        <w:ind w:left="34" w:right="11"/>
        <w:jc w:val="both"/>
      </w:pPr>
      <w:r>
        <w:rPr>
          <w:bCs/>
        </w:rPr>
        <w:t>……………………………… – …………………………………..</w:t>
      </w:r>
    </w:p>
    <w:p w:rsidR="005B02A3" w:rsidRDefault="005B02A3" w:rsidP="005B02A3">
      <w:pPr>
        <w:shd w:val="clear" w:color="auto" w:fill="FFFFFF"/>
        <w:spacing w:line="100" w:lineRule="atLeast"/>
        <w:ind w:left="34" w:right="11"/>
        <w:jc w:val="both"/>
        <w:rPr>
          <w:bCs/>
        </w:rPr>
      </w:pPr>
    </w:p>
    <w:p w:rsidR="005B02A3" w:rsidRDefault="005B02A3" w:rsidP="005B02A3">
      <w:pPr>
        <w:autoSpaceDE w:val="0"/>
        <w:jc w:val="both"/>
        <w:rPr>
          <w:i/>
          <w:iCs/>
          <w:color w:val="000000"/>
          <w:sz w:val="22"/>
          <w:szCs w:val="22"/>
        </w:rPr>
      </w:pPr>
      <w:r>
        <w:rPr>
          <w:i/>
          <w:iCs/>
          <w:color w:val="000000"/>
          <w:sz w:val="22"/>
          <w:szCs w:val="22"/>
        </w:rPr>
        <w:t xml:space="preserve">W rezultacie dokonania przez </w:t>
      </w:r>
      <w:r w:rsidR="00FA2373">
        <w:rPr>
          <w:i/>
          <w:iCs/>
          <w:color w:val="000000"/>
          <w:sz w:val="22"/>
          <w:szCs w:val="22"/>
        </w:rPr>
        <w:t>Szpital Kliniczny</w:t>
      </w:r>
      <w:r>
        <w:rPr>
          <w:i/>
          <w:iCs/>
          <w:color w:val="000000"/>
          <w:sz w:val="22"/>
          <w:szCs w:val="22"/>
        </w:rPr>
        <w:t xml:space="preserve"> im. dr. E. Warmińskiego </w:t>
      </w:r>
      <w:r w:rsidR="00FA2373">
        <w:rPr>
          <w:i/>
          <w:iCs/>
          <w:color w:val="000000"/>
          <w:sz w:val="22"/>
          <w:szCs w:val="22"/>
        </w:rPr>
        <w:t xml:space="preserve">Politechniki Bydgoskiej – SPZOZ </w:t>
      </w:r>
      <w:r>
        <w:rPr>
          <w:i/>
          <w:iCs/>
          <w:color w:val="000000"/>
          <w:sz w:val="22"/>
          <w:szCs w:val="22"/>
        </w:rPr>
        <w:t>w Bydgoszczy, wyboru oferty Wykonawcy, w trybie postępowa</w:t>
      </w:r>
      <w:r w:rsidR="00236622">
        <w:rPr>
          <w:i/>
          <w:iCs/>
          <w:color w:val="000000"/>
          <w:sz w:val="22"/>
          <w:szCs w:val="22"/>
        </w:rPr>
        <w:t xml:space="preserve">nia konkurencyjnego - znak </w:t>
      </w:r>
      <w:r w:rsidR="00236622">
        <w:rPr>
          <w:i/>
          <w:iCs/>
          <w:color w:val="000000"/>
          <w:sz w:val="22"/>
          <w:szCs w:val="22"/>
        </w:rPr>
        <w:br/>
        <w:t>PK-X</w:t>
      </w:r>
      <w:r>
        <w:rPr>
          <w:i/>
          <w:iCs/>
          <w:color w:val="000000"/>
          <w:sz w:val="22"/>
          <w:szCs w:val="22"/>
        </w:rPr>
        <w:t>-</w:t>
      </w:r>
      <w:r w:rsidR="00F553CB">
        <w:rPr>
          <w:i/>
          <w:iCs/>
          <w:color w:val="000000"/>
          <w:sz w:val="22"/>
          <w:szCs w:val="22"/>
        </w:rPr>
        <w:t>3</w:t>
      </w:r>
      <w:r>
        <w:rPr>
          <w:i/>
          <w:iCs/>
          <w:color w:val="000000"/>
          <w:sz w:val="22"/>
          <w:szCs w:val="22"/>
        </w:rPr>
        <w:t>-202</w:t>
      </w:r>
      <w:r w:rsidR="00FA2373">
        <w:rPr>
          <w:i/>
          <w:iCs/>
          <w:color w:val="000000"/>
          <w:sz w:val="22"/>
          <w:szCs w:val="22"/>
        </w:rPr>
        <w:t>5</w:t>
      </w:r>
      <w:r>
        <w:rPr>
          <w:i/>
          <w:iCs/>
          <w:color w:val="000000"/>
          <w:sz w:val="22"/>
          <w:szCs w:val="22"/>
        </w:rPr>
        <w:t xml:space="preserve"> została zawarta umowa, o następującej treści:</w:t>
      </w:r>
    </w:p>
    <w:p w:rsidR="005B02A3" w:rsidRDefault="005B02A3" w:rsidP="005B02A3">
      <w:pPr>
        <w:jc w:val="center"/>
        <w:rPr>
          <w:b/>
          <w:bCs/>
          <w:lang w:eastAsia="pl-PL"/>
        </w:rPr>
      </w:pPr>
    </w:p>
    <w:p w:rsidR="005B02A3" w:rsidRDefault="005B02A3" w:rsidP="005B02A3">
      <w:pPr>
        <w:jc w:val="center"/>
      </w:pPr>
      <w:r>
        <w:rPr>
          <w:b/>
          <w:bCs/>
        </w:rPr>
        <w:t>§ 1</w:t>
      </w:r>
    </w:p>
    <w:p w:rsidR="005B02A3" w:rsidRDefault="005B02A3" w:rsidP="005B02A3">
      <w:pPr>
        <w:numPr>
          <w:ilvl w:val="0"/>
          <w:numId w:val="1"/>
        </w:numPr>
        <w:jc w:val="both"/>
      </w:pPr>
      <w:r>
        <w:t xml:space="preserve">Zamawiający powierza, a Wykonawca zobowiązuje się do </w:t>
      </w:r>
      <w:r w:rsidR="00236622">
        <w:rPr>
          <w:bCs/>
          <w:iCs/>
        </w:rPr>
        <w:t>wykonania prac remontowych pomieszczeń</w:t>
      </w:r>
      <w:r w:rsidR="007D5A31">
        <w:rPr>
          <w:bCs/>
          <w:iCs/>
        </w:rPr>
        <w:t xml:space="preserve"> </w:t>
      </w:r>
      <w:r w:rsidR="00236622">
        <w:rPr>
          <w:bCs/>
          <w:iCs/>
        </w:rPr>
        <w:t xml:space="preserve">Oddziału Endoskopii na poziomie „0” budynku Pawilonu Łóżkowego, </w:t>
      </w:r>
      <w:r w:rsidR="007D5A31">
        <w:rPr>
          <w:bCs/>
          <w:iCs/>
        </w:rPr>
        <w:t>zlokalizowanych na terenie Szpitala Klinicznego im. dr. E. Warmińskiego Politechniki Bydgoskiej – SPZOZ w Bydgoszczy</w:t>
      </w:r>
      <w:r>
        <w:t>, w zakresie i na warunkach określonych w niniejszej Umowie oraz w ofercie Wykonawcy: Załączniku nr 1 - Formularzu oferty</w:t>
      </w:r>
      <w:r w:rsidR="00A51DA8">
        <w:t>, Załączniku nr 2 – Formularzu asortymentowo-cenowym</w:t>
      </w:r>
      <w:r>
        <w:t xml:space="preserve"> i Załączniku nr </w:t>
      </w:r>
      <w:r w:rsidR="00A51DA8">
        <w:t>3</w:t>
      </w:r>
      <w:r>
        <w:t xml:space="preserve"> - Opisie przedmiotu zamówienia, stanowiących integralną część umowy.</w:t>
      </w:r>
    </w:p>
    <w:p w:rsidR="005B02A3" w:rsidRDefault="005B02A3" w:rsidP="005B02A3">
      <w:pPr>
        <w:numPr>
          <w:ilvl w:val="0"/>
          <w:numId w:val="1"/>
        </w:numPr>
        <w:suppressAutoHyphens w:val="0"/>
      </w:pPr>
      <w:r>
        <w:rPr>
          <w:lang w:eastAsia="pl-PL"/>
        </w:rPr>
        <w:t xml:space="preserve">Zakres </w:t>
      </w:r>
      <w:r w:rsidR="000D5F7B">
        <w:rPr>
          <w:lang w:eastAsia="pl-PL"/>
        </w:rPr>
        <w:t xml:space="preserve">przedmiotu umowy </w:t>
      </w:r>
      <w:r>
        <w:rPr>
          <w:lang w:eastAsia="pl-PL"/>
        </w:rPr>
        <w:t xml:space="preserve">został określony w Załączniku nr </w:t>
      </w:r>
      <w:r w:rsidR="00A51DA8">
        <w:rPr>
          <w:lang w:eastAsia="pl-PL"/>
        </w:rPr>
        <w:t>3</w:t>
      </w:r>
      <w:r>
        <w:rPr>
          <w:lang w:eastAsia="pl-PL"/>
        </w:rPr>
        <w:t xml:space="preserve"> – Opisie przedmiotu zamówienia.</w:t>
      </w:r>
    </w:p>
    <w:p w:rsidR="005B02A3" w:rsidRDefault="005B02A3" w:rsidP="005B02A3">
      <w:pPr>
        <w:numPr>
          <w:ilvl w:val="0"/>
          <w:numId w:val="1"/>
        </w:numPr>
        <w:suppressAutoHyphens w:val="0"/>
      </w:pPr>
      <w:r>
        <w:t>Wykonawca oświadcza, że nie zachodzą wobec niego przesłanki wykluczenia z postępowania, o których mowa:</w:t>
      </w:r>
    </w:p>
    <w:p w:rsidR="005B02A3" w:rsidRDefault="005B02A3" w:rsidP="005B02A3">
      <w:pPr>
        <w:numPr>
          <w:ilvl w:val="0"/>
          <w:numId w:val="2"/>
        </w:numPr>
        <w:suppressAutoHyphens w:val="0"/>
      </w:pPr>
      <w:r>
        <w:t>w art. 7 ust. 1 pkt. 1)-3) ustawy z dnia 13 kwietnia 2022 r. o szczególnych rozwiązaniach w zakresie przeciwdziałania wspieraniu agresji na Ukrainę oraz służących ochronie bezpieczeństwa narodowego (Dz. U. z 202</w:t>
      </w:r>
      <w:r w:rsidR="007D5A31">
        <w:t xml:space="preserve">4 </w:t>
      </w:r>
      <w:r>
        <w:t xml:space="preserve">r. poz. </w:t>
      </w:r>
      <w:r w:rsidR="007D5A31">
        <w:t>507</w:t>
      </w:r>
      <w:r>
        <w:t xml:space="preserve"> ze zm.),</w:t>
      </w:r>
    </w:p>
    <w:p w:rsidR="005B02A3" w:rsidRDefault="005B02A3" w:rsidP="005B02A3">
      <w:pPr>
        <w:numPr>
          <w:ilvl w:val="0"/>
          <w:numId w:val="2"/>
        </w:numPr>
        <w:suppressAutoHyphens w:val="0"/>
      </w:pPr>
      <w:r>
        <w:t>w art. 5</w:t>
      </w:r>
      <w:r w:rsidR="00F553CB">
        <w:t>K</w:t>
      </w:r>
      <w:r>
        <w:t xml:space="preserve"> Rozporządzenia Rady (UE) nr 833/2014 z dnia 31 lipca 2014 r. dotyczące</w:t>
      </w:r>
      <w:r w:rsidR="00F553CB">
        <w:t>go</w:t>
      </w:r>
      <w:r>
        <w:t xml:space="preserve"> środków ograniczających w związku z działaniami Rosji destabilizującymi sytuację na Ukrainie.</w:t>
      </w:r>
    </w:p>
    <w:p w:rsidR="005B02A3" w:rsidRDefault="005B02A3" w:rsidP="005B02A3">
      <w:pPr>
        <w:numPr>
          <w:ilvl w:val="0"/>
          <w:numId w:val="1"/>
        </w:numPr>
        <w:suppressAutoHyphens w:val="0"/>
      </w:pPr>
      <w:r>
        <w:t xml:space="preserve">W przypadku zaistnienia przesłanek wykluczenia określonych w ust. </w:t>
      </w:r>
      <w:r w:rsidR="00DA54FD">
        <w:t>3</w:t>
      </w:r>
      <w:r>
        <w:t xml:space="preserve"> niniejszego paragrafu, Wykonawca zobowiązany jest powiadomić Zamawiającego w formie pisemnej pod rygorem nieważności w terminie 5 dni od zaistnienia ww. okoliczności.</w:t>
      </w:r>
    </w:p>
    <w:p w:rsidR="005B02A3" w:rsidRDefault="005B02A3" w:rsidP="005B02A3">
      <w:pPr>
        <w:suppressAutoHyphens w:val="0"/>
        <w:ind w:left="720"/>
      </w:pPr>
    </w:p>
    <w:p w:rsidR="00953284" w:rsidRDefault="00953284" w:rsidP="005B02A3">
      <w:pPr>
        <w:jc w:val="center"/>
        <w:rPr>
          <w:b/>
          <w:bCs/>
        </w:rPr>
      </w:pPr>
    </w:p>
    <w:p w:rsidR="00953284" w:rsidRDefault="00953284" w:rsidP="005B02A3">
      <w:pPr>
        <w:jc w:val="center"/>
        <w:rPr>
          <w:b/>
          <w:bCs/>
        </w:rPr>
      </w:pPr>
    </w:p>
    <w:p w:rsidR="00953284" w:rsidRDefault="00953284" w:rsidP="005B02A3">
      <w:pPr>
        <w:jc w:val="center"/>
        <w:rPr>
          <w:b/>
          <w:bCs/>
        </w:rPr>
      </w:pPr>
    </w:p>
    <w:p w:rsidR="00953284" w:rsidRDefault="00953284" w:rsidP="005B02A3">
      <w:pPr>
        <w:jc w:val="center"/>
        <w:rPr>
          <w:b/>
          <w:bCs/>
        </w:rPr>
      </w:pPr>
    </w:p>
    <w:p w:rsidR="00953284" w:rsidRDefault="00953284" w:rsidP="005B02A3">
      <w:pPr>
        <w:jc w:val="center"/>
        <w:rPr>
          <w:b/>
          <w:bCs/>
        </w:rPr>
      </w:pPr>
    </w:p>
    <w:p w:rsidR="005B02A3" w:rsidRDefault="005B02A3" w:rsidP="005B02A3">
      <w:pPr>
        <w:jc w:val="center"/>
      </w:pPr>
      <w:r>
        <w:rPr>
          <w:b/>
          <w:bCs/>
        </w:rPr>
        <w:t>§ 2</w:t>
      </w:r>
    </w:p>
    <w:p w:rsidR="005B02A3" w:rsidRDefault="005B02A3" w:rsidP="005B02A3">
      <w:pPr>
        <w:widowControl w:val="0"/>
        <w:spacing w:line="100" w:lineRule="atLeast"/>
        <w:jc w:val="both"/>
      </w:pPr>
      <w:r>
        <w:t xml:space="preserve">Termin realizacji przedmiotu umowy wynosi </w:t>
      </w:r>
      <w:r w:rsidR="00236622">
        <w:rPr>
          <w:b/>
        </w:rPr>
        <w:t>21</w:t>
      </w:r>
      <w:r>
        <w:rPr>
          <w:b/>
        </w:rPr>
        <w:t xml:space="preserve"> dni </w:t>
      </w:r>
      <w:r w:rsidR="00236622">
        <w:rPr>
          <w:b/>
        </w:rPr>
        <w:t>kalendarzowych</w:t>
      </w:r>
      <w:r>
        <w:rPr>
          <w:b/>
        </w:rPr>
        <w:t xml:space="preserve">, </w:t>
      </w:r>
      <w:r>
        <w:t>licząc od dnia zawarcia umowy.</w:t>
      </w:r>
    </w:p>
    <w:p w:rsidR="007D5A31" w:rsidRDefault="007D5A31" w:rsidP="00953284">
      <w:pPr>
        <w:widowControl w:val="0"/>
        <w:tabs>
          <w:tab w:val="left" w:pos="720"/>
        </w:tabs>
        <w:spacing w:line="100" w:lineRule="atLeast"/>
        <w:rPr>
          <w:b/>
        </w:rPr>
      </w:pPr>
    </w:p>
    <w:p w:rsidR="005B02A3" w:rsidRDefault="005B02A3" w:rsidP="005B02A3">
      <w:pPr>
        <w:widowControl w:val="0"/>
        <w:tabs>
          <w:tab w:val="left" w:pos="720"/>
        </w:tabs>
        <w:spacing w:line="100" w:lineRule="atLeast"/>
        <w:jc w:val="center"/>
      </w:pPr>
      <w:r>
        <w:rPr>
          <w:b/>
        </w:rPr>
        <w:t>§ 3</w:t>
      </w:r>
    </w:p>
    <w:p w:rsidR="005B02A3" w:rsidRDefault="005B02A3" w:rsidP="005B02A3">
      <w:pPr>
        <w:widowControl w:val="0"/>
        <w:numPr>
          <w:ilvl w:val="0"/>
          <w:numId w:val="3"/>
        </w:numPr>
        <w:tabs>
          <w:tab w:val="left" w:pos="720"/>
        </w:tabs>
        <w:spacing w:line="100" w:lineRule="atLeast"/>
        <w:jc w:val="both"/>
      </w:pPr>
      <w:r>
        <w:t xml:space="preserve">Strony ustalają, że wynagrodzenie ryczałtowe jest wynagrodzeniem stałym oraz zawiera wszystkie koszty związane z realizacją przedmiotu </w:t>
      </w:r>
      <w:r w:rsidR="001562BE">
        <w:t>umowy</w:t>
      </w:r>
      <w:r>
        <w:t>.</w:t>
      </w:r>
    </w:p>
    <w:p w:rsidR="005B02A3" w:rsidRPr="008A518A" w:rsidRDefault="005D2206" w:rsidP="005B02A3">
      <w:pPr>
        <w:widowControl w:val="0"/>
        <w:numPr>
          <w:ilvl w:val="0"/>
          <w:numId w:val="3"/>
        </w:numPr>
        <w:tabs>
          <w:tab w:val="left" w:pos="720"/>
        </w:tabs>
        <w:spacing w:line="100" w:lineRule="atLeast"/>
        <w:jc w:val="both"/>
      </w:pPr>
      <w:r>
        <w:t xml:space="preserve">Wynagrodzenie, o którym mowa w ust. 1 wyraża się kwotą brutto (łącznie z podatkiem VAT) – </w:t>
      </w:r>
      <w:r>
        <w:rPr>
          <w:b/>
        </w:rPr>
        <w:t xml:space="preserve">…….. </w:t>
      </w:r>
      <w:r>
        <w:t xml:space="preserve">zł, słownie: …………………………… …/100, w tym: </w:t>
      </w:r>
    </w:p>
    <w:p w:rsidR="00753B8A" w:rsidRPr="00953284" w:rsidRDefault="005D2206" w:rsidP="00753B8A">
      <w:pPr>
        <w:pStyle w:val="Akapitzlist"/>
        <w:numPr>
          <w:ilvl w:val="1"/>
          <w:numId w:val="4"/>
        </w:numPr>
        <w:tabs>
          <w:tab w:val="left" w:pos="720"/>
          <w:tab w:val="left" w:pos="5103"/>
          <w:tab w:val="decimal" w:pos="6804"/>
        </w:tabs>
        <w:rPr>
          <w:rFonts w:ascii="Times New Roman" w:hAnsi="Times New Roman" w:cs="Times New Roman"/>
        </w:rPr>
      </w:pPr>
      <w:r w:rsidRPr="00953284">
        <w:rPr>
          <w:rFonts w:ascii="Times New Roman" w:hAnsi="Times New Roman" w:cs="Times New Roman"/>
        </w:rPr>
        <w:t>wartość netto (bez podatku VAT) – ………………. zł;</w:t>
      </w:r>
    </w:p>
    <w:p w:rsidR="00753B8A" w:rsidRDefault="00753B8A" w:rsidP="00753B8A">
      <w:pPr>
        <w:pStyle w:val="Akapitzlist"/>
        <w:numPr>
          <w:ilvl w:val="1"/>
          <w:numId w:val="4"/>
        </w:numPr>
        <w:tabs>
          <w:tab w:val="left" w:pos="720"/>
          <w:tab w:val="left" w:pos="5103"/>
          <w:tab w:val="decimal" w:pos="6804"/>
        </w:tabs>
      </w:pPr>
      <w:r w:rsidRPr="00753B8A">
        <w:rPr>
          <w:rFonts w:ascii="Times New Roman" w:hAnsi="Times New Roman" w:cs="Times New Roman"/>
          <w:sz w:val="24"/>
          <w:szCs w:val="24"/>
        </w:rPr>
        <w:t>podatek VAT ….% - ………………….. zł.</w:t>
      </w:r>
    </w:p>
    <w:p w:rsidR="00753B8A" w:rsidRDefault="00753B8A" w:rsidP="00753B8A">
      <w:pPr>
        <w:widowControl w:val="0"/>
        <w:numPr>
          <w:ilvl w:val="0"/>
          <w:numId w:val="3"/>
        </w:numPr>
        <w:tabs>
          <w:tab w:val="left" w:pos="720"/>
        </w:tabs>
        <w:spacing w:line="100" w:lineRule="atLeast"/>
        <w:jc w:val="both"/>
      </w:pPr>
      <w:r w:rsidRPr="00753B8A">
        <w:t>W przypadku zmiany stawki podatku VAT cena netto nie ulegnie zmianie, a wartość podatku VAT ulegnie zmianie, w wysokości i w terminie wynikającymi z aktu prawnego wprowadzającego nową stawkę. W takim przypadku wynagrodzenie brutto, o którym mowa w ust.</w:t>
      </w:r>
      <w:r w:rsidR="00861B0E">
        <w:t xml:space="preserve"> 2</w:t>
      </w:r>
      <w:r w:rsidRPr="00753B8A">
        <w:t xml:space="preserve"> ulegnie odpowiedniej zmianie.</w:t>
      </w:r>
    </w:p>
    <w:p w:rsidR="00753B8A" w:rsidRPr="00753B8A" w:rsidRDefault="00753B8A" w:rsidP="00753B8A">
      <w:pPr>
        <w:widowControl w:val="0"/>
        <w:spacing w:line="100" w:lineRule="atLeast"/>
        <w:ind w:left="360"/>
        <w:jc w:val="both"/>
      </w:pPr>
    </w:p>
    <w:p w:rsidR="005B02A3" w:rsidRDefault="005B02A3" w:rsidP="005B02A3">
      <w:pPr>
        <w:widowControl w:val="0"/>
        <w:tabs>
          <w:tab w:val="left" w:pos="720"/>
        </w:tabs>
        <w:spacing w:line="100" w:lineRule="atLeast"/>
        <w:jc w:val="both"/>
      </w:pPr>
    </w:p>
    <w:p w:rsidR="005B02A3" w:rsidRDefault="005B02A3" w:rsidP="005B02A3">
      <w:pPr>
        <w:widowControl w:val="0"/>
        <w:tabs>
          <w:tab w:val="left" w:pos="720"/>
        </w:tabs>
        <w:spacing w:line="100" w:lineRule="atLeast"/>
        <w:jc w:val="center"/>
      </w:pPr>
      <w:r>
        <w:rPr>
          <w:b/>
        </w:rPr>
        <w:t>§ 4</w:t>
      </w:r>
    </w:p>
    <w:p w:rsidR="005B02A3" w:rsidRDefault="005B02A3" w:rsidP="005B02A3">
      <w:pPr>
        <w:widowControl w:val="0"/>
        <w:numPr>
          <w:ilvl w:val="0"/>
          <w:numId w:val="5"/>
        </w:numPr>
        <w:tabs>
          <w:tab w:val="left" w:pos="720"/>
        </w:tabs>
        <w:spacing w:line="100" w:lineRule="atLeast"/>
        <w:jc w:val="both"/>
      </w:pPr>
      <w:r>
        <w:t>Strony postanawiają, że rozliczenie za przedmiot Umowy odbędzie się fakturą wystawianą</w:t>
      </w:r>
      <w:r>
        <w:rPr>
          <w:color w:val="FF0000"/>
        </w:rPr>
        <w:t xml:space="preserve"> </w:t>
      </w:r>
      <w:r>
        <w:t xml:space="preserve">po </w:t>
      </w:r>
      <w:r w:rsidR="00DA54FD">
        <w:t xml:space="preserve">prawidłowej </w:t>
      </w:r>
      <w:r>
        <w:t>realizacji przedmiotu umowy.</w:t>
      </w:r>
    </w:p>
    <w:p w:rsidR="005B02A3" w:rsidRDefault="005B02A3" w:rsidP="005B02A3">
      <w:pPr>
        <w:widowControl w:val="0"/>
        <w:numPr>
          <w:ilvl w:val="0"/>
          <w:numId w:val="5"/>
        </w:numPr>
        <w:tabs>
          <w:tab w:val="left" w:pos="720"/>
        </w:tabs>
        <w:spacing w:line="100" w:lineRule="atLeast"/>
        <w:jc w:val="both"/>
      </w:pPr>
      <w:r>
        <w:t xml:space="preserve">Podstawą do wystawienia przez Wykonawcę faktury będzie podpisany przez </w:t>
      </w:r>
      <w:r w:rsidR="00953284">
        <w:t xml:space="preserve">obie </w:t>
      </w:r>
      <w:r w:rsidR="00332EDB">
        <w:t xml:space="preserve">Strony </w:t>
      </w:r>
      <w:r>
        <w:t>protokół odbioru</w:t>
      </w:r>
      <w:r w:rsidR="00332EDB">
        <w:t xml:space="preserve"> </w:t>
      </w:r>
      <w:r w:rsidR="001B42CE">
        <w:t>(</w:t>
      </w:r>
      <w:r w:rsidR="001B42CE" w:rsidRPr="00C6228A">
        <w:t xml:space="preserve">stanowiący załącznik </w:t>
      </w:r>
      <w:r w:rsidR="00753B8A" w:rsidRPr="00753B8A">
        <w:t>nr 3</w:t>
      </w:r>
      <w:r w:rsidR="001B42CE" w:rsidRPr="00C6228A">
        <w:t xml:space="preserve"> do umowy) </w:t>
      </w:r>
      <w:r w:rsidR="00332EDB" w:rsidRPr="00C6228A">
        <w:t>bez</w:t>
      </w:r>
      <w:r w:rsidR="00332EDB">
        <w:t xml:space="preserve"> zastrzeżeń</w:t>
      </w:r>
      <w:r w:rsidR="00953284">
        <w:t xml:space="preserve"> i uwag.</w:t>
      </w:r>
    </w:p>
    <w:p w:rsidR="00DA54FD" w:rsidRDefault="005B02A3" w:rsidP="00DA54FD">
      <w:pPr>
        <w:widowControl w:val="0"/>
        <w:numPr>
          <w:ilvl w:val="0"/>
          <w:numId w:val="5"/>
        </w:numPr>
        <w:tabs>
          <w:tab w:val="left" w:pos="720"/>
        </w:tabs>
        <w:spacing w:line="100" w:lineRule="atLeast"/>
        <w:jc w:val="both"/>
      </w:pPr>
      <w:r>
        <w:t>Rozliczenie za wykonaną usługę w kwocie określonej w §3 ust. 2 nastąpi na podstawie faktury VAT, prawidłowo wystawionej przez Wykonawcę, płatnej przelewem na rachunek bankowy Wykonawcy podany na fakturze nr: ………………….., w terminie</w:t>
      </w:r>
      <w:r>
        <w:rPr>
          <w:b/>
        </w:rPr>
        <w:t xml:space="preserve"> 60 dni</w:t>
      </w:r>
      <w:r>
        <w:t xml:space="preserve"> od</w:t>
      </w:r>
      <w:r w:rsidR="00236622">
        <w:t xml:space="preserve"> dnia odbioru przez Zamawiającego</w:t>
      </w:r>
      <w:r>
        <w:t xml:space="preserve"> prawidłowo wystawionej faktury VAT.</w:t>
      </w:r>
    </w:p>
    <w:p w:rsidR="005B02A3" w:rsidRPr="00DA54FD" w:rsidRDefault="005B02A3" w:rsidP="00DA54FD">
      <w:pPr>
        <w:widowControl w:val="0"/>
        <w:numPr>
          <w:ilvl w:val="0"/>
          <w:numId w:val="5"/>
        </w:numPr>
        <w:tabs>
          <w:tab w:val="left" w:pos="720"/>
        </w:tabs>
        <w:spacing w:line="100" w:lineRule="atLeast"/>
        <w:jc w:val="both"/>
      </w:pPr>
      <w:r>
        <w:t xml:space="preserve">Zamawiający dopuszcza przesyłanie faktur zgodnych z obowiązującymi </w:t>
      </w:r>
      <w:r w:rsidRPr="00247F75">
        <w:t xml:space="preserve">przepisami przez platformę </w:t>
      </w:r>
      <w:hyperlink r:id="rId8" w:history="1">
        <w:r w:rsidRPr="00247F75">
          <w:rPr>
            <w:rStyle w:val="Hipercze"/>
          </w:rPr>
          <w:t>https://pefexpert.pl/</w:t>
        </w:r>
      </w:hyperlink>
      <w:r w:rsidRPr="00247F75">
        <w:t xml:space="preserve"> (NIP Zamawiającego: 953-22-93-970)</w:t>
      </w:r>
      <w:r w:rsidR="00236622" w:rsidRPr="00247F75">
        <w:t xml:space="preserve"> lub e-mail: faktury@szpital.pbs.edu.pl</w:t>
      </w:r>
      <w:r w:rsidRPr="00247F75">
        <w:t>.</w:t>
      </w:r>
    </w:p>
    <w:p w:rsidR="005B02A3" w:rsidRDefault="005B02A3" w:rsidP="005B02A3">
      <w:pPr>
        <w:widowControl w:val="0"/>
        <w:numPr>
          <w:ilvl w:val="0"/>
          <w:numId w:val="5"/>
        </w:numPr>
        <w:tabs>
          <w:tab w:val="left" w:pos="720"/>
        </w:tabs>
        <w:spacing w:line="100" w:lineRule="atLeast"/>
        <w:jc w:val="both"/>
      </w:pPr>
      <w:r>
        <w:t>Za datę dokonania zapłaty przyjmuje się datę obciążenia rachunku bankowego Zamawiającego.</w:t>
      </w:r>
    </w:p>
    <w:p w:rsidR="00332EDB" w:rsidRPr="004F6598" w:rsidRDefault="00753B8A" w:rsidP="00332EDB">
      <w:pPr>
        <w:numPr>
          <w:ilvl w:val="0"/>
          <w:numId w:val="5"/>
        </w:numPr>
        <w:jc w:val="both"/>
      </w:pPr>
      <w:r w:rsidRPr="00753B8A">
        <w:t xml:space="preserve">Wykonawca zobowiązany jest do umieszczenia na fakturze </w:t>
      </w:r>
      <w:r w:rsidR="00A06207">
        <w:t xml:space="preserve">daty i </w:t>
      </w:r>
      <w:r w:rsidRPr="00753B8A">
        <w:t xml:space="preserve">numeru umowy </w:t>
      </w:r>
      <w:r w:rsidR="00953284">
        <w:t xml:space="preserve">oraz nazwy </w:t>
      </w:r>
      <w:r w:rsidR="00A06207">
        <w:t>przedmiotu zamówienia</w:t>
      </w:r>
      <w:r w:rsidRPr="00753B8A">
        <w:t>.</w:t>
      </w:r>
    </w:p>
    <w:p w:rsidR="005B02A3" w:rsidRDefault="005B02A3" w:rsidP="005B02A3">
      <w:pPr>
        <w:widowControl w:val="0"/>
        <w:tabs>
          <w:tab w:val="left" w:pos="720"/>
        </w:tabs>
        <w:spacing w:line="100" w:lineRule="atLeast"/>
        <w:jc w:val="both"/>
      </w:pPr>
    </w:p>
    <w:p w:rsidR="005B02A3" w:rsidRDefault="005B02A3" w:rsidP="005B02A3">
      <w:pPr>
        <w:widowControl w:val="0"/>
        <w:tabs>
          <w:tab w:val="left" w:pos="720"/>
        </w:tabs>
        <w:spacing w:line="100" w:lineRule="atLeast"/>
        <w:jc w:val="center"/>
        <w:rPr>
          <w:b/>
        </w:rPr>
      </w:pPr>
      <w:r>
        <w:rPr>
          <w:b/>
        </w:rPr>
        <w:t>§ 5</w:t>
      </w:r>
    </w:p>
    <w:p w:rsidR="00DB4857" w:rsidRDefault="00A06207">
      <w:pPr>
        <w:widowControl w:val="0"/>
        <w:numPr>
          <w:ilvl w:val="0"/>
          <w:numId w:val="6"/>
        </w:numPr>
        <w:tabs>
          <w:tab w:val="left" w:pos="720"/>
        </w:tabs>
        <w:spacing w:line="100" w:lineRule="atLeast"/>
        <w:jc w:val="both"/>
      </w:pPr>
      <w:r>
        <w:t>Osobami odpowiedzialnymi za realizację umowy ze strony Zamawiającego są</w:t>
      </w:r>
      <w:r w:rsidR="00027C50">
        <w:t>:</w:t>
      </w:r>
    </w:p>
    <w:p w:rsidR="00DB4857" w:rsidRDefault="00027C50">
      <w:pPr>
        <w:pStyle w:val="Akapitzlist"/>
        <w:numPr>
          <w:ilvl w:val="0"/>
          <w:numId w:val="26"/>
        </w:numPr>
        <w:spacing w:line="100" w:lineRule="atLeast"/>
        <w:ind w:left="993" w:hanging="284"/>
      </w:pPr>
      <w:r>
        <w:rPr>
          <w:rFonts w:ascii="Times New Roman" w:hAnsi="Times New Roman" w:cs="Times New Roman"/>
          <w:sz w:val="24"/>
          <w:szCs w:val="24"/>
        </w:rPr>
        <w:t>Krzysztof Wrzesień (</w:t>
      </w:r>
      <w:r w:rsidR="00753B8A" w:rsidRPr="00753B8A">
        <w:rPr>
          <w:rFonts w:ascii="Times New Roman" w:hAnsi="Times New Roman" w:cs="Times New Roman"/>
          <w:sz w:val="24"/>
          <w:szCs w:val="24"/>
        </w:rPr>
        <w:t xml:space="preserve">Kierownik Działu </w:t>
      </w:r>
      <w:r w:rsidR="00247F75">
        <w:rPr>
          <w:rFonts w:ascii="Times New Roman" w:hAnsi="Times New Roman" w:cs="Times New Roman"/>
          <w:sz w:val="24"/>
          <w:szCs w:val="24"/>
        </w:rPr>
        <w:t>Eksploatacyjno-Technicznego),</w:t>
      </w:r>
      <w:r w:rsidR="00247F75">
        <w:rPr>
          <w:rFonts w:ascii="Times New Roman" w:hAnsi="Times New Roman" w:cs="Times New Roman"/>
          <w:sz w:val="24"/>
          <w:szCs w:val="24"/>
        </w:rPr>
        <w:br/>
      </w:r>
      <w:r w:rsidR="00753B8A" w:rsidRPr="00753B8A">
        <w:rPr>
          <w:rFonts w:ascii="Times New Roman" w:hAnsi="Times New Roman" w:cs="Times New Roman"/>
          <w:sz w:val="24"/>
          <w:szCs w:val="24"/>
        </w:rPr>
        <w:t>tel. ……………..</w:t>
      </w:r>
      <w:r w:rsidR="00247F75">
        <w:rPr>
          <w:rFonts w:ascii="Times New Roman" w:hAnsi="Times New Roman" w:cs="Times New Roman"/>
          <w:sz w:val="24"/>
          <w:szCs w:val="24"/>
        </w:rPr>
        <w:t xml:space="preserve">; </w:t>
      </w:r>
      <w:r w:rsidR="00753B8A" w:rsidRPr="00753B8A">
        <w:rPr>
          <w:rFonts w:ascii="Times New Roman" w:hAnsi="Times New Roman" w:cs="Times New Roman"/>
          <w:sz w:val="24"/>
          <w:szCs w:val="24"/>
        </w:rPr>
        <w:t>e-mail: ………………………………….</w:t>
      </w:r>
      <w:r>
        <w:rPr>
          <w:rFonts w:ascii="Times New Roman" w:hAnsi="Times New Roman" w:cs="Times New Roman"/>
          <w:sz w:val="24"/>
          <w:szCs w:val="24"/>
        </w:rPr>
        <w:t>,</w:t>
      </w:r>
    </w:p>
    <w:p w:rsidR="00DB4857" w:rsidRPr="00247F75" w:rsidRDefault="00027C50" w:rsidP="00247F75">
      <w:pPr>
        <w:pStyle w:val="Akapitzlist"/>
        <w:numPr>
          <w:ilvl w:val="0"/>
          <w:numId w:val="26"/>
        </w:numPr>
        <w:spacing w:line="100" w:lineRule="atLeast"/>
        <w:ind w:left="993" w:hanging="284"/>
        <w:rPr>
          <w:rFonts w:ascii="Times New Roman" w:hAnsi="Times New Roman" w:cs="Times New Roman"/>
          <w:sz w:val="24"/>
          <w:szCs w:val="24"/>
        </w:rPr>
      </w:pPr>
      <w:r>
        <w:rPr>
          <w:rFonts w:ascii="Times New Roman" w:hAnsi="Times New Roman" w:cs="Times New Roman"/>
          <w:sz w:val="24"/>
          <w:szCs w:val="24"/>
        </w:rPr>
        <w:t>Leszek Łakomski</w:t>
      </w:r>
      <w:r w:rsidRPr="00027C50">
        <w:rPr>
          <w:rFonts w:ascii="Times New Roman" w:hAnsi="Times New Roman" w:cs="Times New Roman"/>
          <w:sz w:val="24"/>
          <w:szCs w:val="24"/>
        </w:rPr>
        <w:t>, tel. ……………..; e-mail: ………………………………….</w:t>
      </w:r>
    </w:p>
    <w:p w:rsidR="00DB4857" w:rsidRDefault="00A06207">
      <w:pPr>
        <w:widowControl w:val="0"/>
        <w:numPr>
          <w:ilvl w:val="0"/>
          <w:numId w:val="6"/>
        </w:numPr>
        <w:tabs>
          <w:tab w:val="left" w:pos="720"/>
        </w:tabs>
        <w:spacing w:line="100" w:lineRule="atLeast"/>
        <w:jc w:val="both"/>
      </w:pPr>
      <w:r>
        <w:t>Osobami odpowiedzialnymi za realizację umowy ze strony Wykonawcy jest</w:t>
      </w:r>
      <w:r w:rsidR="00027C50">
        <w:t>:</w:t>
      </w:r>
    </w:p>
    <w:p w:rsidR="00DB4857" w:rsidRDefault="00027C50">
      <w:pPr>
        <w:widowControl w:val="0"/>
        <w:spacing w:line="100" w:lineRule="atLeast"/>
        <w:ind w:left="720"/>
        <w:jc w:val="both"/>
      </w:pPr>
      <w:r>
        <w:t>…………………………, tel. ……………..; e-mail: ………………………………….</w:t>
      </w:r>
    </w:p>
    <w:p w:rsidR="00DB4857" w:rsidRDefault="008F65D0">
      <w:pPr>
        <w:pStyle w:val="Akapitzlist"/>
        <w:numPr>
          <w:ilvl w:val="0"/>
          <w:numId w:val="6"/>
        </w:numPr>
        <w:spacing w:line="100" w:lineRule="atLeast"/>
        <w:rPr>
          <w:sz w:val="24"/>
          <w:szCs w:val="24"/>
          <w:lang w:eastAsia="zh-CN"/>
        </w:rPr>
      </w:pPr>
      <w:r>
        <w:rPr>
          <w:rFonts w:ascii="Times New Roman" w:eastAsia="Times New Roman" w:hAnsi="Times New Roman" w:cs="Times New Roman"/>
          <w:sz w:val="24"/>
          <w:szCs w:val="24"/>
          <w:lang w:eastAsia="zh-CN"/>
        </w:rPr>
        <w:t xml:space="preserve">Zmiana osoby wskazanej w niniejszym ustępie nie wymaga aneksu do umowy i staje się dokonana z chwilą doręczenia Wykonawcy/Zamawiającemu informacji o zmianie w jakiejkolwiek formie. </w:t>
      </w:r>
    </w:p>
    <w:p w:rsidR="00DB4857" w:rsidRDefault="00DB4857">
      <w:pPr>
        <w:widowControl w:val="0"/>
        <w:tabs>
          <w:tab w:val="left" w:pos="720"/>
        </w:tabs>
        <w:spacing w:line="100" w:lineRule="atLeast"/>
      </w:pPr>
    </w:p>
    <w:p w:rsidR="00A06207" w:rsidRDefault="00A06207" w:rsidP="005B02A3">
      <w:pPr>
        <w:widowControl w:val="0"/>
        <w:tabs>
          <w:tab w:val="left" w:pos="720"/>
        </w:tabs>
        <w:spacing w:line="100" w:lineRule="atLeast"/>
        <w:jc w:val="center"/>
        <w:rPr>
          <w:b/>
        </w:rPr>
      </w:pPr>
    </w:p>
    <w:p w:rsidR="00A06207" w:rsidRDefault="00A06207" w:rsidP="005B02A3">
      <w:pPr>
        <w:widowControl w:val="0"/>
        <w:tabs>
          <w:tab w:val="left" w:pos="720"/>
        </w:tabs>
        <w:spacing w:line="100" w:lineRule="atLeast"/>
        <w:jc w:val="center"/>
        <w:rPr>
          <w:b/>
        </w:rPr>
      </w:pPr>
    </w:p>
    <w:p w:rsidR="00A06207" w:rsidRDefault="00A06207" w:rsidP="005B02A3">
      <w:pPr>
        <w:widowControl w:val="0"/>
        <w:tabs>
          <w:tab w:val="left" w:pos="720"/>
        </w:tabs>
        <w:spacing w:line="100" w:lineRule="atLeast"/>
        <w:jc w:val="center"/>
        <w:rPr>
          <w:b/>
        </w:rPr>
      </w:pPr>
    </w:p>
    <w:p w:rsidR="00A06207" w:rsidRDefault="00A06207" w:rsidP="005B02A3">
      <w:pPr>
        <w:widowControl w:val="0"/>
        <w:tabs>
          <w:tab w:val="left" w:pos="720"/>
        </w:tabs>
        <w:spacing w:line="100" w:lineRule="atLeast"/>
        <w:jc w:val="center"/>
        <w:rPr>
          <w:b/>
        </w:rPr>
      </w:pPr>
    </w:p>
    <w:p w:rsidR="005B02A3" w:rsidRDefault="005B02A3" w:rsidP="005B02A3">
      <w:pPr>
        <w:widowControl w:val="0"/>
        <w:tabs>
          <w:tab w:val="left" w:pos="720"/>
        </w:tabs>
        <w:spacing w:line="100" w:lineRule="atLeast"/>
        <w:jc w:val="center"/>
      </w:pPr>
      <w:r>
        <w:rPr>
          <w:b/>
        </w:rPr>
        <w:t>§ 6</w:t>
      </w:r>
    </w:p>
    <w:p w:rsidR="005B02A3" w:rsidRDefault="005A18B6" w:rsidP="005B02A3">
      <w:pPr>
        <w:widowControl w:val="0"/>
        <w:tabs>
          <w:tab w:val="left" w:pos="720"/>
        </w:tabs>
        <w:spacing w:line="100" w:lineRule="atLeast"/>
        <w:jc w:val="both"/>
      </w:pPr>
      <w:r>
        <w:tab/>
      </w:r>
      <w:r w:rsidR="005B02A3">
        <w:t>Obowiązki Wykonawcy w czasie realizacji umowy:</w:t>
      </w:r>
    </w:p>
    <w:p w:rsidR="005B02A3" w:rsidRDefault="005B02A3" w:rsidP="00C60EB8">
      <w:pPr>
        <w:widowControl w:val="0"/>
        <w:numPr>
          <w:ilvl w:val="0"/>
          <w:numId w:val="7"/>
        </w:numPr>
        <w:spacing w:line="100" w:lineRule="atLeast"/>
        <w:jc w:val="both"/>
      </w:pPr>
      <w:r>
        <w:rPr>
          <w:lang w:eastAsia="pl-PL"/>
        </w:rPr>
        <w:t xml:space="preserve">Wykonawca zobowiązuje się wykonać czynności wskazane w § 1 ust. 1, przy użyciu własnego sprzętu, urządzeń, środków oraz materiałów, a ich koszty wliczone są w wynagrodzenie za </w:t>
      </w:r>
      <w:r w:rsidR="00C60EB8">
        <w:rPr>
          <w:lang w:eastAsia="pl-PL"/>
        </w:rPr>
        <w:t>przedmiot umowy</w:t>
      </w:r>
      <w:r>
        <w:rPr>
          <w:lang w:eastAsia="pl-PL"/>
        </w:rPr>
        <w:t>, o któr</w:t>
      </w:r>
      <w:r w:rsidR="00C60EB8">
        <w:rPr>
          <w:lang w:eastAsia="pl-PL"/>
        </w:rPr>
        <w:t>ym</w:t>
      </w:r>
      <w:r>
        <w:rPr>
          <w:lang w:eastAsia="pl-PL"/>
        </w:rPr>
        <w:t xml:space="preserve"> mowa w § 3 ust. 2. Wykonawca oświadcza, iż </w:t>
      </w:r>
      <w:r w:rsidR="00C60EB8">
        <w:rPr>
          <w:lang w:eastAsia="pl-PL"/>
        </w:rPr>
        <w:t xml:space="preserve">dysponuje wiedzą, środkami i materiałami niezbędnymi do wykonania przedmiotu umowy, </w:t>
      </w:r>
      <w:r>
        <w:rPr>
          <w:lang w:eastAsia="pl-PL"/>
        </w:rPr>
        <w:t xml:space="preserve">znana jest mu specyfikacja </w:t>
      </w:r>
      <w:r w:rsidR="00C60EB8">
        <w:rPr>
          <w:lang w:eastAsia="pl-PL"/>
        </w:rPr>
        <w:t xml:space="preserve">i zapoznał się z dokumentacją dotyczącą realizacji przedmiotu niniejszej umowy, w tym w szczególności z opisem i zakresem </w:t>
      </w:r>
      <w:r w:rsidR="00E013FD">
        <w:rPr>
          <w:lang w:eastAsia="pl-PL"/>
        </w:rPr>
        <w:t>prac</w:t>
      </w:r>
      <w:r w:rsidR="00C60EB8">
        <w:rPr>
          <w:lang w:eastAsia="pl-PL"/>
        </w:rPr>
        <w:t xml:space="preserve"> oraz informacjami niezbędnymi do wykonania przedmiotu umowy, w tym dokonał wizji i szczegółowo zapoznał się z miejscem </w:t>
      </w:r>
      <w:r w:rsidR="00247F75">
        <w:rPr>
          <w:lang w:eastAsia="pl-PL"/>
        </w:rPr>
        <w:t>prac remontowych</w:t>
      </w:r>
      <w:r w:rsidR="00C60EB8">
        <w:rPr>
          <w:lang w:eastAsia="pl-PL"/>
        </w:rPr>
        <w:t xml:space="preserve"> i czynnikami oraz okolicznościami mogącymi </w:t>
      </w:r>
      <w:r w:rsidR="00E013FD">
        <w:rPr>
          <w:lang w:eastAsia="pl-PL"/>
        </w:rPr>
        <w:t xml:space="preserve">mieć </w:t>
      </w:r>
      <w:r w:rsidR="00C60EB8">
        <w:rPr>
          <w:lang w:eastAsia="pl-PL"/>
        </w:rPr>
        <w:t xml:space="preserve">na nie wpływ oraz specyfiką i zasadami funkcjonowania i bezpieczeństwa </w:t>
      </w:r>
      <w:r w:rsidR="00E013FD">
        <w:rPr>
          <w:lang w:eastAsia="pl-PL"/>
        </w:rPr>
        <w:t>Zamawiającego</w:t>
      </w:r>
      <w:r w:rsidR="00C60EB8">
        <w:rPr>
          <w:lang w:eastAsia="pl-PL"/>
        </w:rPr>
        <w:t xml:space="preserve"> – i nie wnosi do nich zastrzeżeń ani o ich uzupełnienie.</w:t>
      </w:r>
    </w:p>
    <w:p w:rsidR="00E013FD" w:rsidRDefault="00E013FD" w:rsidP="00E013FD">
      <w:pPr>
        <w:widowControl w:val="0"/>
        <w:numPr>
          <w:ilvl w:val="0"/>
          <w:numId w:val="7"/>
        </w:numPr>
        <w:spacing w:line="100" w:lineRule="atLeast"/>
        <w:jc w:val="both"/>
      </w:pPr>
      <w:r>
        <w:t xml:space="preserve">Wykonawca zobowiązuje się do realizacji przedmiotu umowy zgodnie z zasadami wiedzy technicznej, obowiązującymi przepisami, normami oraz ustalonych na podstawie niniejszej umowy (wraz z załącznikami) warunkach oraz do wykonania wszelkich </w:t>
      </w:r>
      <w:r w:rsidRPr="00C6228A">
        <w:t>niezbędnych czynności niewymienionych szczegółowo w niniejszej umowie, które będą zmierzały do pełnej realizacji umowy zgodnie z jej celem</w:t>
      </w:r>
      <w:r>
        <w:t xml:space="preserve"> i założeniami.</w:t>
      </w:r>
    </w:p>
    <w:p w:rsidR="00753B8A" w:rsidRDefault="005B02A3" w:rsidP="00753B8A">
      <w:pPr>
        <w:widowControl w:val="0"/>
        <w:numPr>
          <w:ilvl w:val="0"/>
          <w:numId w:val="7"/>
        </w:numPr>
        <w:tabs>
          <w:tab w:val="left" w:pos="720"/>
        </w:tabs>
        <w:spacing w:line="100" w:lineRule="atLeast"/>
        <w:jc w:val="both"/>
      </w:pPr>
      <w:r>
        <w:t>Wykonawca będzie realizował usługę będącą przedmiotem umowy, poprzez wykwalifiko</w:t>
      </w:r>
      <w:r w:rsidR="00DA54FD">
        <w:t>wanych pracowników.</w:t>
      </w:r>
    </w:p>
    <w:p w:rsidR="0002737F" w:rsidRPr="00052015" w:rsidRDefault="005B02A3" w:rsidP="0002737F">
      <w:pPr>
        <w:widowControl w:val="0"/>
        <w:numPr>
          <w:ilvl w:val="0"/>
          <w:numId w:val="7"/>
        </w:numPr>
        <w:tabs>
          <w:tab w:val="left" w:pos="720"/>
        </w:tabs>
        <w:spacing w:line="100" w:lineRule="atLeast"/>
        <w:jc w:val="both"/>
      </w:pPr>
      <w:r>
        <w:rPr>
          <w:lang w:eastAsia="pl-PL"/>
        </w:rPr>
        <w:t xml:space="preserve">Wykonawca zobowiązany jest wywieźć wszystkie powstałe wskutek </w:t>
      </w:r>
      <w:r w:rsidR="00E013FD">
        <w:rPr>
          <w:lang w:eastAsia="pl-PL"/>
        </w:rPr>
        <w:t xml:space="preserve">realizacji przedmiotu umowy </w:t>
      </w:r>
      <w:r>
        <w:rPr>
          <w:lang w:eastAsia="pl-PL"/>
        </w:rPr>
        <w:t>odpady we własnym zakresie i na własny koszt</w:t>
      </w:r>
      <w:r w:rsidR="0002737F">
        <w:rPr>
          <w:lang w:eastAsia="pl-PL"/>
        </w:rPr>
        <w:t xml:space="preserve"> </w:t>
      </w:r>
      <w:r w:rsidR="0002737F" w:rsidRPr="0002737F">
        <w:t>i postępować z</w:t>
      </w:r>
      <w:r w:rsidR="0002737F">
        <w:t xml:space="preserve"> </w:t>
      </w:r>
      <w:r w:rsidR="0002737F" w:rsidRPr="0002737F">
        <w:t>odpadami zgodnie z obowiązującymi z tym zakresie przepisami prawa, w tym w</w:t>
      </w:r>
      <w:r w:rsidR="0002737F">
        <w:t xml:space="preserve"> </w:t>
      </w:r>
      <w:r w:rsidR="0002737F" w:rsidRPr="0002737F">
        <w:t>szczególności zagospodarowywać powstałe podczas realizacji przedmiotu umowy</w:t>
      </w:r>
      <w:r w:rsidR="0002737F">
        <w:t xml:space="preserve"> </w:t>
      </w:r>
      <w:r w:rsidR="0002737F" w:rsidRPr="0002737F">
        <w:t>odpady zgodnie z przepisami ustawy z dnia 14 grudnia 2012 r. o odpadach (Dz.U.</w:t>
      </w:r>
      <w:r w:rsidR="0002737F">
        <w:t xml:space="preserve"> </w:t>
      </w:r>
      <w:r w:rsidR="0002737F" w:rsidRPr="0002737F">
        <w:t>2023r., poz. 1587 ze zmianami) i ustawy z dnia 27 kwietnia 2001 r. Prawo ochrony</w:t>
      </w:r>
      <w:r w:rsidR="0002737F">
        <w:t xml:space="preserve"> </w:t>
      </w:r>
      <w:r w:rsidR="0002737F" w:rsidRPr="0002737F">
        <w:t>środowiska (Dz. U. z 202</w:t>
      </w:r>
      <w:r w:rsidR="00247F75">
        <w:t>5 r. poz. 6</w:t>
      </w:r>
      <w:r w:rsidR="0002737F" w:rsidRPr="0002737F">
        <w:t>4</w:t>
      </w:r>
      <w:r w:rsidR="00247F75">
        <w:t>7</w:t>
      </w:r>
      <w:r w:rsidR="0002737F" w:rsidRPr="0002737F">
        <w:t xml:space="preserve"> ze zmianami) oraz zdemontować wszystkie obiekty</w:t>
      </w:r>
      <w:r w:rsidR="0002737F">
        <w:t xml:space="preserve"> </w:t>
      </w:r>
      <w:r w:rsidR="0002737F" w:rsidRPr="00052015">
        <w:t>tymczasowe i uporządkować teren po zakończeniu prac, przed jego protokolarnym odbiorem.</w:t>
      </w:r>
    </w:p>
    <w:p w:rsidR="005B02A3" w:rsidRPr="00052015" w:rsidRDefault="00247F75" w:rsidP="005B02A3">
      <w:pPr>
        <w:widowControl w:val="0"/>
        <w:numPr>
          <w:ilvl w:val="0"/>
          <w:numId w:val="7"/>
        </w:numPr>
        <w:tabs>
          <w:tab w:val="left" w:pos="720"/>
        </w:tabs>
        <w:spacing w:line="100" w:lineRule="atLeast"/>
        <w:jc w:val="both"/>
      </w:pPr>
      <w:r w:rsidRPr="00052015">
        <w:t>Wykonawca nie później niż na 2 dni robocze</w:t>
      </w:r>
      <w:r w:rsidR="005B02A3" w:rsidRPr="00052015">
        <w:t xml:space="preserve"> przed rozpoczęciem prac uzgodni i sporządzi Harmonogram prac. </w:t>
      </w:r>
      <w:r w:rsidR="005B02A3" w:rsidRPr="00052015">
        <w:rPr>
          <w:lang w:eastAsia="pl-PL"/>
        </w:rPr>
        <w:t xml:space="preserve">Harmonogram prac należy uzgodnić z Kierownikiem Działu </w:t>
      </w:r>
      <w:r w:rsidRPr="00052015">
        <w:rPr>
          <w:lang w:eastAsia="pl-PL"/>
        </w:rPr>
        <w:t>Eksploatacyjno-</w:t>
      </w:r>
      <w:r w:rsidR="005B02A3" w:rsidRPr="00052015">
        <w:rPr>
          <w:lang w:eastAsia="pl-PL"/>
        </w:rPr>
        <w:t>Technicznego.</w:t>
      </w:r>
    </w:p>
    <w:p w:rsidR="00753B8A" w:rsidRDefault="005B02A3" w:rsidP="00753B8A">
      <w:pPr>
        <w:widowControl w:val="0"/>
        <w:numPr>
          <w:ilvl w:val="0"/>
          <w:numId w:val="7"/>
        </w:numPr>
        <w:tabs>
          <w:tab w:val="left" w:pos="720"/>
        </w:tabs>
        <w:spacing w:line="100" w:lineRule="atLeast"/>
        <w:jc w:val="both"/>
      </w:pPr>
      <w:r w:rsidRPr="00052015">
        <w:rPr>
          <w:lang w:eastAsia="pl-PL"/>
        </w:rPr>
        <w:t>Wykonawca zobowiązuje się do zabezpieczenia odpowiednich warunków pracy swoim pracownikom w</w:t>
      </w:r>
      <w:r>
        <w:rPr>
          <w:lang w:eastAsia="pl-PL"/>
        </w:rPr>
        <w:t xml:space="preserve"> celu prawidłowego wykonania usługi zgodnie z zobowiązującymi przepisami bhp i ppoż.</w:t>
      </w:r>
      <w:r w:rsidR="00DF30B1">
        <w:t xml:space="preserve"> </w:t>
      </w:r>
      <w:r w:rsidR="00DF30B1" w:rsidRPr="00DF30B1">
        <w:t xml:space="preserve">oraz odpowiednio zorganizować </w:t>
      </w:r>
      <w:r w:rsidR="00DF30B1">
        <w:t>prac</w:t>
      </w:r>
      <w:r w:rsidR="00DF30B1" w:rsidRPr="00DF30B1">
        <w:t>e, w tym:</w:t>
      </w:r>
    </w:p>
    <w:p w:rsidR="00753B8A" w:rsidRDefault="00DF30B1" w:rsidP="00753B8A">
      <w:pPr>
        <w:widowControl w:val="0"/>
        <w:numPr>
          <w:ilvl w:val="3"/>
          <w:numId w:val="24"/>
        </w:numPr>
        <w:spacing w:line="100" w:lineRule="atLeast"/>
        <w:ind w:left="1134" w:hanging="425"/>
        <w:jc w:val="both"/>
      </w:pPr>
      <w:r>
        <w:t>z</w:t>
      </w:r>
      <w:r w:rsidRPr="00DF30B1">
        <w:t>abezpieczyć teren prac w sposób niekolidujący z pracą Zamawiającego przez cały okres trwania umowy,</w:t>
      </w:r>
    </w:p>
    <w:p w:rsidR="00E72AED" w:rsidRDefault="00E72AED" w:rsidP="00753B8A">
      <w:pPr>
        <w:widowControl w:val="0"/>
        <w:numPr>
          <w:ilvl w:val="3"/>
          <w:numId w:val="24"/>
        </w:numPr>
        <w:spacing w:line="100" w:lineRule="atLeast"/>
        <w:ind w:left="1134" w:hanging="425"/>
        <w:jc w:val="both"/>
      </w:pPr>
      <w:r>
        <w:t>zabezpieczyć teren prac przed pyleniem i kurzem w sposób zapewniający ochronę pomieszczeń nieobjętych pracami remontowymi przed zapyleniem i zakurzeniem,</w:t>
      </w:r>
    </w:p>
    <w:p w:rsidR="00753B8A" w:rsidRDefault="00DF30B1" w:rsidP="00753B8A">
      <w:pPr>
        <w:widowControl w:val="0"/>
        <w:numPr>
          <w:ilvl w:val="3"/>
          <w:numId w:val="24"/>
        </w:numPr>
        <w:spacing w:line="100" w:lineRule="atLeast"/>
        <w:ind w:left="1134" w:hanging="425"/>
        <w:jc w:val="both"/>
      </w:pPr>
      <w:r w:rsidRPr="00DF30B1">
        <w:t xml:space="preserve">utrzymywać porządek w trakcie realizacji </w:t>
      </w:r>
      <w:r>
        <w:t>przedmiotu umowy</w:t>
      </w:r>
      <w:r w:rsidRPr="00DF30B1">
        <w:t xml:space="preserve"> oraz systematycznie porządkować miejsca wykonywania </w:t>
      </w:r>
      <w:r>
        <w:t>prac</w:t>
      </w:r>
      <w:r w:rsidRPr="00DF30B1">
        <w:t xml:space="preserve">, z zachowaniem terenu </w:t>
      </w:r>
      <w:r>
        <w:t>prac</w:t>
      </w:r>
      <w:r w:rsidRPr="00DF30B1">
        <w:t xml:space="preserve"> w stanie wolnym od przeszkód komunikacyjnych,</w:t>
      </w:r>
    </w:p>
    <w:p w:rsidR="00753B8A" w:rsidRDefault="00DF30B1" w:rsidP="00753B8A">
      <w:pPr>
        <w:widowControl w:val="0"/>
        <w:numPr>
          <w:ilvl w:val="3"/>
          <w:numId w:val="24"/>
        </w:numPr>
        <w:spacing w:line="100" w:lineRule="atLeast"/>
        <w:ind w:left="1134" w:hanging="425"/>
        <w:jc w:val="both"/>
      </w:pPr>
      <w:r w:rsidRPr="00D63C81">
        <w:t>prowadzić prace w sposób bezpieczny,</w:t>
      </w:r>
    </w:p>
    <w:p w:rsidR="00753B8A" w:rsidRDefault="00DF30B1" w:rsidP="00753B8A">
      <w:pPr>
        <w:widowControl w:val="0"/>
        <w:numPr>
          <w:ilvl w:val="3"/>
          <w:numId w:val="24"/>
        </w:numPr>
        <w:spacing w:line="100" w:lineRule="atLeast"/>
        <w:ind w:left="1134" w:hanging="425"/>
        <w:jc w:val="both"/>
      </w:pPr>
      <w:r w:rsidRPr="00D63C81">
        <w:t>natychmiastowo i skutecznie usuwać wszelkie szkody i awarie spowodowane przez Wykonawcę w trakcie realizacji prac,</w:t>
      </w:r>
      <w:r w:rsidR="00E304C4">
        <w:t xml:space="preserve"> po porozumieniu z Zamawiającym,</w:t>
      </w:r>
    </w:p>
    <w:p w:rsidR="00753B8A" w:rsidRDefault="00DF30B1" w:rsidP="00753B8A">
      <w:pPr>
        <w:widowControl w:val="0"/>
        <w:numPr>
          <w:ilvl w:val="3"/>
          <w:numId w:val="24"/>
        </w:numPr>
        <w:spacing w:line="100" w:lineRule="atLeast"/>
        <w:ind w:left="1134" w:hanging="425"/>
        <w:jc w:val="both"/>
      </w:pPr>
      <w:r w:rsidRPr="00D63C81">
        <w:t xml:space="preserve">wykonywania prac w sposób nienaruszający interesów i praw Zamawiającego </w:t>
      </w:r>
      <w:r w:rsidRPr="00D63C81">
        <w:lastRenderedPageBreak/>
        <w:t>oraz osób trzecich.</w:t>
      </w:r>
    </w:p>
    <w:p w:rsidR="006466A6" w:rsidRPr="00D63C81" w:rsidRDefault="003702AC" w:rsidP="006466A6">
      <w:pPr>
        <w:widowControl w:val="0"/>
        <w:numPr>
          <w:ilvl w:val="0"/>
          <w:numId w:val="7"/>
        </w:numPr>
        <w:tabs>
          <w:tab w:val="left" w:pos="720"/>
        </w:tabs>
        <w:spacing w:line="100" w:lineRule="atLeast"/>
        <w:jc w:val="both"/>
      </w:pPr>
      <w:r w:rsidRPr="00D63C81">
        <w:rPr>
          <w:lang w:eastAsia="pl-PL"/>
        </w:rPr>
        <w:t xml:space="preserve">Wykonawca zobowiązany jest do ochrony przed zniszczeniem, uszkodzeniem mienia Zamawiającego podczas wykonywania prac oraz zabezpieczeniem terenu </w:t>
      </w:r>
      <w:r w:rsidR="00DF17D9">
        <w:rPr>
          <w:lang w:eastAsia="pl-PL"/>
        </w:rPr>
        <w:t>prac</w:t>
      </w:r>
      <w:r w:rsidRPr="00D63C81">
        <w:rPr>
          <w:lang w:eastAsia="pl-PL"/>
        </w:rPr>
        <w:t>.</w:t>
      </w:r>
    </w:p>
    <w:p w:rsidR="006466A6" w:rsidRPr="00D63C81" w:rsidRDefault="006466A6" w:rsidP="006466A6">
      <w:pPr>
        <w:widowControl w:val="0"/>
        <w:numPr>
          <w:ilvl w:val="0"/>
          <w:numId w:val="7"/>
        </w:numPr>
        <w:tabs>
          <w:tab w:val="left" w:pos="720"/>
        </w:tabs>
        <w:spacing w:line="100" w:lineRule="atLeast"/>
        <w:jc w:val="both"/>
      </w:pPr>
      <w:r w:rsidRPr="00D63C81">
        <w:t xml:space="preserve">Wykonawca zobowiązany jest </w:t>
      </w:r>
      <w:r w:rsidR="003702AC" w:rsidRPr="00D63C81">
        <w:rPr>
          <w:lang w:eastAsia="pl-PL"/>
        </w:rPr>
        <w:t xml:space="preserve">zapewnić stały nadzór nad mieniem oraz zawrzeć na własny koszt stosowne umowy ubezpieczenia mienia oraz odpowiedzialności cywilnej </w:t>
      </w:r>
      <w:r w:rsidR="00753B8A" w:rsidRPr="00753B8A">
        <w:rPr>
          <w:lang w:eastAsia="pl-PL"/>
        </w:rPr>
        <w:t>w pełnym zakresie</w:t>
      </w:r>
      <w:r w:rsidR="003702AC" w:rsidRPr="00D63C81">
        <w:rPr>
          <w:lang w:eastAsia="pl-PL"/>
        </w:rPr>
        <w:t>, obejmujące szkody wyrządzone przez Wykonawcę na osobie lub mieniu powstałe w związku z realizacją zadań określonych niniejszą umową.</w:t>
      </w:r>
    </w:p>
    <w:p w:rsidR="005B02A3" w:rsidRPr="00D63C81" w:rsidRDefault="007F6BD8" w:rsidP="005B02A3">
      <w:pPr>
        <w:widowControl w:val="0"/>
        <w:numPr>
          <w:ilvl w:val="0"/>
          <w:numId w:val="7"/>
        </w:numPr>
        <w:tabs>
          <w:tab w:val="left" w:pos="720"/>
        </w:tabs>
        <w:spacing w:line="100" w:lineRule="atLeast"/>
        <w:jc w:val="both"/>
      </w:pPr>
      <w:r w:rsidRPr="00D63C81">
        <w:t>Za</w:t>
      </w:r>
      <w:r w:rsidR="005B02A3" w:rsidRPr="00D63C81">
        <w:t xml:space="preserve"> </w:t>
      </w:r>
      <w:r w:rsidR="001264D0" w:rsidRPr="00D63C81">
        <w:t>wszelkie</w:t>
      </w:r>
      <w:r w:rsidR="005B02A3" w:rsidRPr="00D63C81">
        <w:t xml:space="preserve"> szkody </w:t>
      </w:r>
      <w:r w:rsidR="001264D0" w:rsidRPr="00D63C81">
        <w:t xml:space="preserve">powstałe </w:t>
      </w:r>
      <w:r w:rsidR="005B02A3" w:rsidRPr="00D63C81">
        <w:t>przez Wykonawcę</w:t>
      </w:r>
      <w:r w:rsidR="001264D0" w:rsidRPr="00D63C81">
        <w:t xml:space="preserve"> </w:t>
      </w:r>
      <w:r w:rsidRPr="00D63C81">
        <w:t xml:space="preserve">na osobie lub </w:t>
      </w:r>
      <w:r w:rsidR="005B02A3" w:rsidRPr="00D63C81">
        <w:t>w mieniu Zamawiającego lub wyrządz</w:t>
      </w:r>
      <w:r w:rsidR="001264D0" w:rsidRPr="00D63C81">
        <w:t>one</w:t>
      </w:r>
      <w:r w:rsidR="005B02A3" w:rsidRPr="00D63C81">
        <w:t xml:space="preserve"> na rzecz osoby trzeciej, Wykonawca na własny koszt naprawi powstałą szkodę w całości</w:t>
      </w:r>
      <w:r w:rsidR="001264D0" w:rsidRPr="00D63C81">
        <w:t xml:space="preserve"> lub</w:t>
      </w:r>
      <w:r w:rsidRPr="00D63C81">
        <w:t xml:space="preserve"> pokryje szkodę/</w:t>
      </w:r>
      <w:r w:rsidR="001264D0" w:rsidRPr="00D63C81">
        <w:t>wypłaci odszkodowanie w pełnej wysokości</w:t>
      </w:r>
      <w:r w:rsidR="005B02A3" w:rsidRPr="00D63C81">
        <w:t>.</w:t>
      </w:r>
    </w:p>
    <w:p w:rsidR="005B02A3" w:rsidRPr="00D63C81" w:rsidRDefault="005B02A3" w:rsidP="005B02A3">
      <w:pPr>
        <w:widowControl w:val="0"/>
        <w:spacing w:line="100" w:lineRule="atLeast"/>
        <w:ind w:left="720"/>
        <w:jc w:val="both"/>
      </w:pPr>
    </w:p>
    <w:p w:rsidR="005B02A3" w:rsidRPr="00D63C81" w:rsidRDefault="005B02A3" w:rsidP="005B02A3">
      <w:pPr>
        <w:jc w:val="center"/>
      </w:pPr>
      <w:r w:rsidRPr="00D63C81">
        <w:rPr>
          <w:b/>
          <w:bCs/>
        </w:rPr>
        <w:t>§ 7</w:t>
      </w:r>
    </w:p>
    <w:p w:rsidR="004C09EA" w:rsidRDefault="00753B8A" w:rsidP="004C09EA">
      <w:pPr>
        <w:widowControl w:val="0"/>
        <w:numPr>
          <w:ilvl w:val="0"/>
          <w:numId w:val="8"/>
        </w:numPr>
        <w:tabs>
          <w:tab w:val="left" w:pos="720"/>
        </w:tabs>
        <w:spacing w:line="100" w:lineRule="atLeast"/>
        <w:jc w:val="both"/>
      </w:pPr>
      <w:r w:rsidRPr="009C7266">
        <w:t xml:space="preserve">W dniu podpisania umowy Zamawiający przekaże Wykonawcy, a Wykonawca </w:t>
      </w:r>
      <w:r w:rsidR="00564B87" w:rsidRPr="009C7266">
        <w:t xml:space="preserve">zobowiązuje się </w:t>
      </w:r>
      <w:r w:rsidRPr="009C7266">
        <w:t>od</w:t>
      </w:r>
      <w:r w:rsidR="00564B87" w:rsidRPr="009C7266">
        <w:t>ebrać</w:t>
      </w:r>
      <w:r w:rsidRPr="009C7266">
        <w:t>, teren prac.</w:t>
      </w:r>
    </w:p>
    <w:p w:rsidR="00753B8A" w:rsidRPr="004C09EA" w:rsidRDefault="00564B87" w:rsidP="004C09EA">
      <w:pPr>
        <w:widowControl w:val="0"/>
        <w:numPr>
          <w:ilvl w:val="0"/>
          <w:numId w:val="8"/>
        </w:numPr>
        <w:tabs>
          <w:tab w:val="left" w:pos="720"/>
        </w:tabs>
        <w:spacing w:line="100" w:lineRule="atLeast"/>
        <w:jc w:val="both"/>
      </w:pPr>
      <w:r w:rsidRPr="00D63C81">
        <w:t xml:space="preserve">Wykonawca ponosi pełną odpowiedzialność za przedmiot umowy i teren prac od dnia </w:t>
      </w:r>
      <w:r w:rsidRPr="004C09EA">
        <w:t>protokolarnego przekazania terenu robót do dnia przekazania przedmiotu umowy</w:t>
      </w:r>
      <w:r w:rsidRPr="00D63C81">
        <w:t xml:space="preserve"> Zamawiającemu, po dokonaniu protokolarnego odbioru bez uwag i zastrzeżeń oraz ostatecznego przekazania terenu prac Zamawiającemu.</w:t>
      </w:r>
    </w:p>
    <w:p w:rsidR="005B02A3" w:rsidRPr="00E72AED" w:rsidRDefault="005B02A3" w:rsidP="005B02A3">
      <w:pPr>
        <w:widowControl w:val="0"/>
        <w:numPr>
          <w:ilvl w:val="0"/>
          <w:numId w:val="8"/>
        </w:numPr>
        <w:tabs>
          <w:tab w:val="left" w:pos="720"/>
        </w:tabs>
        <w:spacing w:line="100" w:lineRule="atLeast"/>
        <w:jc w:val="both"/>
      </w:pPr>
      <w:r w:rsidRPr="00D63C81">
        <w:t xml:space="preserve">Zamawiający zastrzega sobie prawo kontroli Wykonawcy (jakości wykonanych prac, używanych środków itp.), w </w:t>
      </w:r>
      <w:r w:rsidRPr="00E72AED">
        <w:t>trakcie realizacji usługi, natomiast Wykonawca zobowiązuje się umożliwić Zamawiającemu wykonanie tej kontroli.</w:t>
      </w:r>
    </w:p>
    <w:p w:rsidR="005B02A3" w:rsidRPr="00D63C81" w:rsidRDefault="005B02A3" w:rsidP="005B02A3">
      <w:pPr>
        <w:jc w:val="center"/>
        <w:rPr>
          <w:b/>
          <w:bCs/>
          <w:sz w:val="22"/>
          <w:szCs w:val="22"/>
        </w:rPr>
      </w:pPr>
    </w:p>
    <w:p w:rsidR="005B02A3" w:rsidRDefault="005B02A3" w:rsidP="005B02A3">
      <w:pPr>
        <w:jc w:val="center"/>
      </w:pPr>
      <w:r w:rsidRPr="009C7266">
        <w:rPr>
          <w:b/>
          <w:bCs/>
        </w:rPr>
        <w:t>§ 8</w:t>
      </w:r>
    </w:p>
    <w:p w:rsidR="005B02A3" w:rsidRDefault="005B02A3" w:rsidP="005B02A3">
      <w:pPr>
        <w:numPr>
          <w:ilvl w:val="0"/>
          <w:numId w:val="9"/>
        </w:numPr>
        <w:tabs>
          <w:tab w:val="left" w:pos="360"/>
        </w:tabs>
        <w:suppressAutoHyphens w:val="0"/>
        <w:jc w:val="both"/>
      </w:pPr>
      <w:r>
        <w:t xml:space="preserve">Strony ustalają, że w przypadku stwierdzenia wad przez Zamawiającego w trakcie odbioru prac, Wykonawca zobowiązany jest usunąć na własny koszt te wady w terminie nie później niż w ciągu </w:t>
      </w:r>
      <w:r>
        <w:rPr>
          <w:bCs/>
        </w:rPr>
        <w:t>3 dni od dnia zgłoszenia wad w protokole odbioru.</w:t>
      </w:r>
    </w:p>
    <w:p w:rsidR="005B02A3" w:rsidRPr="009C7266" w:rsidRDefault="005B02A3" w:rsidP="005B02A3">
      <w:pPr>
        <w:numPr>
          <w:ilvl w:val="0"/>
          <w:numId w:val="9"/>
        </w:numPr>
        <w:tabs>
          <w:tab w:val="left" w:pos="360"/>
        </w:tabs>
        <w:suppressAutoHyphens w:val="0"/>
        <w:jc w:val="both"/>
        <w:rPr>
          <w:b/>
        </w:rPr>
      </w:pPr>
      <w:r>
        <w:rPr>
          <w:bCs/>
        </w:rPr>
        <w:t xml:space="preserve">Wykonawca udziela </w:t>
      </w:r>
      <w:r w:rsidRPr="009C7266">
        <w:rPr>
          <w:b/>
          <w:bCs/>
        </w:rPr>
        <w:t xml:space="preserve">na okres </w:t>
      </w:r>
      <w:r w:rsidR="00E72AED">
        <w:rPr>
          <w:b/>
          <w:bCs/>
        </w:rPr>
        <w:t>24</w:t>
      </w:r>
      <w:r w:rsidRPr="009C7266">
        <w:rPr>
          <w:b/>
          <w:bCs/>
        </w:rPr>
        <w:t xml:space="preserve"> m-cy gwarancji na wykonaną usługę i zastosowane materiały</w:t>
      </w:r>
      <w:r>
        <w:rPr>
          <w:bCs/>
        </w:rPr>
        <w:t xml:space="preserve"> </w:t>
      </w:r>
      <w:r w:rsidRPr="009C7266">
        <w:rPr>
          <w:b/>
          <w:bCs/>
        </w:rPr>
        <w:t xml:space="preserve">od dnia </w:t>
      </w:r>
      <w:r w:rsidRPr="009C7266">
        <w:rPr>
          <w:b/>
        </w:rPr>
        <w:t xml:space="preserve">podpisania przez Zamawiającego Protokołu odbioru usługi bez </w:t>
      </w:r>
      <w:r w:rsidR="00E72AED">
        <w:rPr>
          <w:b/>
        </w:rPr>
        <w:t xml:space="preserve">uwag i </w:t>
      </w:r>
      <w:r w:rsidRPr="009C7266">
        <w:rPr>
          <w:b/>
        </w:rPr>
        <w:t>zastrzeżeń, zgodnie z zasadami określonymi w Umowie.</w:t>
      </w:r>
    </w:p>
    <w:p w:rsidR="005B02A3" w:rsidRDefault="005B02A3" w:rsidP="005B02A3">
      <w:pPr>
        <w:numPr>
          <w:ilvl w:val="0"/>
          <w:numId w:val="9"/>
        </w:numPr>
        <w:tabs>
          <w:tab w:val="left" w:pos="360"/>
        </w:tabs>
        <w:suppressAutoHyphens w:val="0"/>
        <w:jc w:val="both"/>
      </w:pPr>
      <w:r>
        <w:t>Odpowiedzialność z tytułu gwarancji jakości usługi obejmuje wady pows</w:t>
      </w:r>
      <w:r w:rsidR="00FF1034">
        <w:t xml:space="preserve">tałe w trakcie użytkowania </w:t>
      </w:r>
      <w:r w:rsidR="00E72AED">
        <w:t>pomieszczeń objętych pracami</w:t>
      </w:r>
      <w:r>
        <w:t>, które</w:t>
      </w:r>
      <w:r w:rsidR="00A9093B">
        <w:t xml:space="preserve"> </w:t>
      </w:r>
      <w:r>
        <w:t xml:space="preserve">ujawnią się u Zamawiającego w okresie obowiązywania gwarancji. </w:t>
      </w:r>
    </w:p>
    <w:p w:rsidR="00A054F7" w:rsidRPr="00A054F7" w:rsidRDefault="00A054F7" w:rsidP="00A054F7">
      <w:pPr>
        <w:numPr>
          <w:ilvl w:val="0"/>
          <w:numId w:val="9"/>
        </w:numPr>
        <w:tabs>
          <w:tab w:val="left" w:pos="360"/>
        </w:tabs>
        <w:suppressAutoHyphens w:val="0"/>
        <w:jc w:val="both"/>
      </w:pPr>
      <w:r>
        <w:t xml:space="preserve"> </w:t>
      </w:r>
      <w:r w:rsidRPr="00A054F7">
        <w:t>Wykonawca udziela Zamawiającemu rękojmi za wady na przedmiot umowy, na o</w:t>
      </w:r>
      <w:r>
        <w:t xml:space="preserve">kres </w:t>
      </w:r>
      <w:r w:rsidRPr="00A054F7">
        <w:t>równy okresowi udzielonej gwarancj</w:t>
      </w:r>
      <w:r>
        <w:t>i.</w:t>
      </w:r>
    </w:p>
    <w:p w:rsidR="00A054F7" w:rsidRPr="00A054F7" w:rsidRDefault="00A054F7" w:rsidP="00A054F7">
      <w:pPr>
        <w:numPr>
          <w:ilvl w:val="0"/>
          <w:numId w:val="9"/>
        </w:numPr>
        <w:tabs>
          <w:tab w:val="left" w:pos="360"/>
        </w:tabs>
        <w:suppressAutoHyphens w:val="0"/>
        <w:jc w:val="both"/>
      </w:pPr>
      <w:r w:rsidRPr="00A054F7">
        <w:t>Wykonawca ponosi odpowiedzialność z tytułu gwarancji w szczególności za:</w:t>
      </w:r>
    </w:p>
    <w:p w:rsidR="00753B8A" w:rsidRDefault="00A054F7" w:rsidP="00753B8A">
      <w:pPr>
        <w:tabs>
          <w:tab w:val="left" w:pos="360"/>
        </w:tabs>
        <w:suppressAutoHyphens w:val="0"/>
        <w:ind w:left="720"/>
        <w:jc w:val="both"/>
      </w:pPr>
      <w:r w:rsidRPr="00A054F7">
        <w:t xml:space="preserve">a) wady fizyczne zmniejszające wartość użytkową, techniczną i estetyczną wykonanych </w:t>
      </w:r>
      <w:r>
        <w:t>prac</w:t>
      </w:r>
      <w:r w:rsidRPr="00A054F7">
        <w:t>,</w:t>
      </w:r>
    </w:p>
    <w:p w:rsidR="00753B8A" w:rsidRDefault="00A054F7" w:rsidP="00753B8A">
      <w:pPr>
        <w:tabs>
          <w:tab w:val="left" w:pos="360"/>
        </w:tabs>
        <w:suppressAutoHyphens w:val="0"/>
        <w:ind w:left="720"/>
        <w:jc w:val="both"/>
      </w:pPr>
      <w:r w:rsidRPr="00A054F7">
        <w:t>b) usunięcie tych wad i usterek, stwierdzonych w toku czynności odbioru i ujawnionych w okresie trwania gwarancji.</w:t>
      </w:r>
    </w:p>
    <w:p w:rsidR="004C09EA" w:rsidRDefault="00A054F7" w:rsidP="004C09EA">
      <w:pPr>
        <w:numPr>
          <w:ilvl w:val="0"/>
          <w:numId w:val="9"/>
        </w:numPr>
        <w:tabs>
          <w:tab w:val="left" w:pos="360"/>
        </w:tabs>
        <w:suppressAutoHyphens w:val="0"/>
        <w:jc w:val="both"/>
      </w:pPr>
      <w:r w:rsidRPr="00A054F7">
        <w:t>W przypadku ujawnienia wad w okresie gwarancji Zamawiający poinformuje o tym Wykonawcę pisemnie, wyznaczając termin ich usunięcia (nie krótszy niż</w:t>
      </w:r>
      <w:r>
        <w:t xml:space="preserve"> 7 dni</w:t>
      </w:r>
      <w:r w:rsidRPr="00A054F7">
        <w:t xml:space="preserve"> nie dłuższy niż</w:t>
      </w:r>
      <w:r>
        <w:t xml:space="preserve"> 14 dni</w:t>
      </w:r>
      <w:r w:rsidR="009C7266">
        <w:t>)</w:t>
      </w:r>
      <w:r w:rsidRPr="00A054F7">
        <w:t xml:space="preserve">. W przypadku nieusunięcia wad w wyznaczonym terminie </w:t>
      </w:r>
      <w:r>
        <w:t>Z</w:t>
      </w:r>
      <w:r w:rsidRPr="00A054F7">
        <w:t>amawiający przystąpi do zastępczego ich usunięcia na koszt Wykonawcy, niezależnie od obciążenia karą umowną. Usunięcie wad przez osobę trzecią nie powoduje utraty gwarancji udzielonej przez Wykonawcę na przedmiot niniejszej umowy. Ta sama zasada dotyczy wad zgłaszanych w ramach rękojmi.</w:t>
      </w:r>
    </w:p>
    <w:p w:rsidR="00A9093B" w:rsidRPr="004C09EA" w:rsidRDefault="00A054F7" w:rsidP="004C09EA">
      <w:pPr>
        <w:numPr>
          <w:ilvl w:val="0"/>
          <w:numId w:val="9"/>
        </w:numPr>
        <w:tabs>
          <w:tab w:val="left" w:pos="360"/>
        </w:tabs>
        <w:suppressAutoHyphens w:val="0"/>
        <w:jc w:val="both"/>
      </w:pPr>
      <w:r w:rsidRPr="00A054F7">
        <w:t xml:space="preserve">W okresie usuwania przez Wykonawcę wad ujawnionych w </w:t>
      </w:r>
      <w:r w:rsidR="00E72AED">
        <w:t>przedmiocie niniejszej umowy</w:t>
      </w:r>
      <w:r w:rsidRPr="00A054F7">
        <w:t>, wszelkie zagrożenia wynikające z ich usunięcia</w:t>
      </w:r>
      <w:r w:rsidR="00E304C4">
        <w:t>/nieusunięcia</w:t>
      </w:r>
      <w:r w:rsidRPr="00A054F7">
        <w:t xml:space="preserve">, w </w:t>
      </w:r>
      <w:r w:rsidRPr="00A054F7">
        <w:lastRenderedPageBreak/>
        <w:t>szczególności uszkodzenie ciała, śmierć, szkoda w mieniu Zamawiającego, Wykonawcy i osób trzecich, stanowią ryzyko ciążące na Wykonawcy</w:t>
      </w:r>
      <w:r w:rsidR="009C7266">
        <w:t>,</w:t>
      </w:r>
      <w:r w:rsidRPr="00A054F7">
        <w:t xml:space="preserve"> aż do wystawienia przez Zamawiając</w:t>
      </w:r>
      <w:r w:rsidR="009C7266">
        <w:t>ego potwierdzenia usunięcia wad.</w:t>
      </w:r>
    </w:p>
    <w:p w:rsidR="005B02A3" w:rsidRDefault="005B02A3" w:rsidP="005B02A3">
      <w:pPr>
        <w:jc w:val="center"/>
      </w:pPr>
      <w:r>
        <w:rPr>
          <w:b/>
          <w:bCs/>
        </w:rPr>
        <w:t xml:space="preserve">                                             </w:t>
      </w:r>
    </w:p>
    <w:p w:rsidR="005B02A3" w:rsidRDefault="005B02A3" w:rsidP="005B02A3">
      <w:pPr>
        <w:jc w:val="center"/>
      </w:pPr>
      <w:r>
        <w:rPr>
          <w:b/>
          <w:bCs/>
        </w:rPr>
        <w:t>§ 9</w:t>
      </w:r>
    </w:p>
    <w:p w:rsidR="005B02A3" w:rsidRDefault="005B02A3" w:rsidP="005B02A3">
      <w:pPr>
        <w:numPr>
          <w:ilvl w:val="0"/>
          <w:numId w:val="10"/>
        </w:numPr>
        <w:jc w:val="both"/>
      </w:pPr>
      <w:r>
        <w:t>Strony postanawiają, że za niewykonanie lub nienależyte wykonanie przedmiotu umowy zostaną naliczone kary umowne.</w:t>
      </w:r>
    </w:p>
    <w:p w:rsidR="005B02A3" w:rsidRDefault="005B02A3" w:rsidP="005B02A3">
      <w:pPr>
        <w:numPr>
          <w:ilvl w:val="0"/>
          <w:numId w:val="10"/>
        </w:numPr>
        <w:jc w:val="both"/>
      </w:pPr>
      <w:r>
        <w:t>Wykonawca zapłaci Zamawiającemu kary umowne przez potrącenie bezpośrednio z wynagrodzenia lub poprzez osobną zapłatę, według wyboru Zamawiającego</w:t>
      </w:r>
      <w:r w:rsidR="00C9192A">
        <w:t>, na co Wykonawca wyraża zgodę</w:t>
      </w:r>
      <w:r>
        <w:t>:</w:t>
      </w:r>
    </w:p>
    <w:p w:rsidR="004C09EA" w:rsidRDefault="005B02A3" w:rsidP="004C09EA">
      <w:pPr>
        <w:widowControl w:val="0"/>
        <w:numPr>
          <w:ilvl w:val="1"/>
          <w:numId w:val="11"/>
        </w:numPr>
        <w:tabs>
          <w:tab w:val="left" w:pos="720"/>
          <w:tab w:val="left" w:pos="2409"/>
          <w:tab w:val="left" w:pos="5386"/>
          <w:tab w:val="left" w:pos="7158"/>
        </w:tabs>
        <w:suppressAutoHyphens w:val="0"/>
        <w:ind w:left="720"/>
        <w:jc w:val="both"/>
      </w:pPr>
      <w:r>
        <w:t xml:space="preserve">za zwłokę w wykonaniu </w:t>
      </w:r>
      <w:r w:rsidR="00C9192A">
        <w:t xml:space="preserve">prac </w:t>
      </w:r>
      <w:r>
        <w:t xml:space="preserve">wskazanych w harmonogramie - w wysokości 0,5% wynagrodzenia brutto </w:t>
      </w:r>
      <w:r w:rsidR="008A518A">
        <w:t xml:space="preserve">o którym mowa w </w:t>
      </w:r>
      <w:r>
        <w:t>§</w:t>
      </w:r>
      <w:r w:rsidR="008A518A">
        <w:t xml:space="preserve"> </w:t>
      </w:r>
      <w:r>
        <w:t>3 ust. 2 za przedmiotowe usługi, za każdy dzień zwłoki,</w:t>
      </w:r>
    </w:p>
    <w:p w:rsidR="008A518A" w:rsidRPr="004C09EA" w:rsidRDefault="005B02A3" w:rsidP="004C09EA">
      <w:pPr>
        <w:widowControl w:val="0"/>
        <w:numPr>
          <w:ilvl w:val="1"/>
          <w:numId w:val="11"/>
        </w:numPr>
        <w:tabs>
          <w:tab w:val="left" w:pos="720"/>
          <w:tab w:val="left" w:pos="2409"/>
          <w:tab w:val="left" w:pos="5386"/>
          <w:tab w:val="left" w:pos="7158"/>
        </w:tabs>
        <w:suppressAutoHyphens w:val="0"/>
        <w:ind w:left="720"/>
        <w:jc w:val="both"/>
      </w:pPr>
      <w:r>
        <w:t>za zwłokę w usunięciu wad o których mowa w §</w:t>
      </w:r>
      <w:r w:rsidR="00564B87">
        <w:t xml:space="preserve"> </w:t>
      </w:r>
      <w:r>
        <w:t xml:space="preserve">8 </w:t>
      </w:r>
      <w:bookmarkStart w:id="0" w:name="_Hlk193437249"/>
      <w:r w:rsidR="00E304C4">
        <w:t xml:space="preserve">ust. 1 i § 8 ust. 6 </w:t>
      </w:r>
      <w:r>
        <w:t xml:space="preserve">- w wysokości 0,5% wynagrodzenia brutto </w:t>
      </w:r>
      <w:r w:rsidR="008A518A">
        <w:t xml:space="preserve">o którym mowa w </w:t>
      </w:r>
      <w:r>
        <w:t>§</w:t>
      </w:r>
      <w:r w:rsidR="008A518A">
        <w:t xml:space="preserve"> </w:t>
      </w:r>
      <w:r>
        <w:t>3 ust. 2</w:t>
      </w:r>
      <w:r w:rsidR="00C9192A">
        <w:t>,</w:t>
      </w:r>
      <w:r>
        <w:t xml:space="preserve"> za każdy</w:t>
      </w:r>
      <w:bookmarkEnd w:id="0"/>
      <w:r>
        <w:t xml:space="preserve"> dzień zwłoki,</w:t>
      </w:r>
      <w:r w:rsidR="0064411E">
        <w:t xml:space="preserve">   </w:t>
      </w:r>
    </w:p>
    <w:p w:rsidR="005B02A3" w:rsidRDefault="005B02A3" w:rsidP="005B02A3">
      <w:pPr>
        <w:numPr>
          <w:ilvl w:val="1"/>
          <w:numId w:val="11"/>
        </w:numPr>
        <w:tabs>
          <w:tab w:val="left" w:pos="720"/>
          <w:tab w:val="left" w:pos="2409"/>
          <w:tab w:val="left" w:pos="5386"/>
          <w:tab w:val="left" w:pos="7158"/>
        </w:tabs>
        <w:suppressAutoHyphens w:val="0"/>
        <w:ind w:left="720"/>
        <w:jc w:val="both"/>
      </w:pPr>
      <w:r>
        <w:t xml:space="preserve">za odstąpienie od Umowy z przyczyn zależnych od Wykonawcy - w wysokości 10% wynagrodzenia brutto </w:t>
      </w:r>
      <w:r w:rsidR="008A518A">
        <w:t xml:space="preserve">o którym mowa w </w:t>
      </w:r>
      <w:r>
        <w:t>§</w:t>
      </w:r>
      <w:r w:rsidR="008A518A">
        <w:t xml:space="preserve"> </w:t>
      </w:r>
      <w:r>
        <w:t>3 ust. 2;</w:t>
      </w:r>
    </w:p>
    <w:p w:rsidR="005B02A3" w:rsidRDefault="005B02A3" w:rsidP="005B02A3">
      <w:pPr>
        <w:numPr>
          <w:ilvl w:val="0"/>
          <w:numId w:val="10"/>
        </w:numPr>
        <w:tabs>
          <w:tab w:val="left" w:pos="720"/>
          <w:tab w:val="left" w:pos="2409"/>
          <w:tab w:val="left" w:pos="5386"/>
          <w:tab w:val="left" w:pos="7158"/>
        </w:tabs>
        <w:suppressAutoHyphens w:val="0"/>
        <w:jc w:val="both"/>
      </w:pPr>
      <w:r>
        <w:t>Strony zastrzegają sobie prawo do odszkodowania uzupełniającego, przenoszącego wysokość kar umownych do wysokości rzeczywiście poniesionej szkody.</w:t>
      </w:r>
    </w:p>
    <w:p w:rsidR="008A518A" w:rsidRDefault="008A518A" w:rsidP="005B02A3">
      <w:pPr>
        <w:numPr>
          <w:ilvl w:val="0"/>
          <w:numId w:val="10"/>
        </w:numPr>
        <w:tabs>
          <w:tab w:val="left" w:pos="720"/>
          <w:tab w:val="left" w:pos="2409"/>
          <w:tab w:val="left" w:pos="5386"/>
          <w:tab w:val="left" w:pos="7158"/>
        </w:tabs>
        <w:suppressAutoHyphens w:val="0"/>
        <w:jc w:val="both"/>
      </w:pPr>
      <w:r>
        <w:t>Maksymalna łączna wysokość kar umownych nie może przekraczać 20% wynagrodzenia brutto o którym mowa w § 3 ust. 2.</w:t>
      </w:r>
    </w:p>
    <w:p w:rsidR="00753B8A" w:rsidRDefault="00753B8A" w:rsidP="00753B8A">
      <w:pPr>
        <w:numPr>
          <w:ilvl w:val="0"/>
          <w:numId w:val="10"/>
        </w:numPr>
        <w:jc w:val="both"/>
      </w:pPr>
      <w:r w:rsidRPr="00753B8A">
        <w:t xml:space="preserve">W przypadku niedotrzymania terminu płatności, o którym mowa w § 4 ust. </w:t>
      </w:r>
      <w:r w:rsidR="00E304C4">
        <w:t>3</w:t>
      </w:r>
      <w:r w:rsidRPr="00753B8A">
        <w:t xml:space="preserve"> umowy, Wykonawca ma prawo naliczyć odsetki ustawowe za opóźnienie w transakcjach handlowych. Odsetki te liczone są zgodnie z ustawą z dnia 8 marca 2013 r. o przeciwdziałaniu nadmiernym opóźnieniom w transakcjach handlowych (</w:t>
      </w:r>
      <w:proofErr w:type="spellStart"/>
      <w:r w:rsidRPr="00753B8A">
        <w:t>t.j</w:t>
      </w:r>
      <w:proofErr w:type="spellEnd"/>
      <w:r w:rsidRPr="00753B8A">
        <w:t>. Dz. U. z 2023 r. poz. 1790).</w:t>
      </w:r>
    </w:p>
    <w:p w:rsidR="005B02A3" w:rsidRDefault="005B02A3" w:rsidP="005B02A3">
      <w:pPr>
        <w:jc w:val="center"/>
        <w:rPr>
          <w:b/>
          <w:bCs/>
        </w:rPr>
      </w:pPr>
    </w:p>
    <w:p w:rsidR="005B02A3" w:rsidRDefault="005B02A3" w:rsidP="005B02A3">
      <w:pPr>
        <w:jc w:val="center"/>
      </w:pPr>
      <w:r>
        <w:rPr>
          <w:b/>
          <w:bCs/>
        </w:rPr>
        <w:t>§ 10</w:t>
      </w:r>
    </w:p>
    <w:p w:rsidR="005B02A3" w:rsidRDefault="005B02A3" w:rsidP="005B02A3">
      <w:pPr>
        <w:widowControl w:val="0"/>
        <w:numPr>
          <w:ilvl w:val="0"/>
          <w:numId w:val="12"/>
        </w:numPr>
        <w:tabs>
          <w:tab w:val="left" w:pos="360"/>
        </w:tabs>
        <w:suppressAutoHyphens w:val="0"/>
        <w:ind w:left="397" w:firstLine="0"/>
        <w:jc w:val="both"/>
      </w:pPr>
      <w:r>
        <w:t>Zamawiający ma prawo odstąpić od umowy w terminie 30 dni od dnia powzięcia informacji o okolicznościach stanowiących o niewykonaniu lub nienależytym wykonywaniu umowy przez Wykonawcę.</w:t>
      </w:r>
    </w:p>
    <w:p w:rsidR="005B02A3" w:rsidRDefault="005B02A3" w:rsidP="005B02A3">
      <w:pPr>
        <w:widowControl w:val="0"/>
        <w:numPr>
          <w:ilvl w:val="0"/>
          <w:numId w:val="12"/>
        </w:numPr>
        <w:tabs>
          <w:tab w:val="left" w:pos="360"/>
        </w:tabs>
        <w:suppressAutoHyphens w:val="0"/>
        <w:ind w:left="397" w:firstLine="0"/>
        <w:jc w:val="both"/>
      </w:pPr>
      <w:r>
        <w:t>Zamawiającemu przysługuje prawo odstąpienia od umowy w przypadku wystąpienia okoliczności powodujących, że wykonanie umowy nie leży w interesie publicznym, czego nie można było przewidzieć w chwili zawarcia umowy. Zamawiający może odstąpić od umowy w terminie 30 dni od powzięcia wiadomości o tych okolicznościach.</w:t>
      </w:r>
    </w:p>
    <w:p w:rsidR="005B02A3" w:rsidRDefault="005B02A3" w:rsidP="005B02A3">
      <w:pPr>
        <w:widowControl w:val="0"/>
        <w:numPr>
          <w:ilvl w:val="0"/>
          <w:numId w:val="12"/>
        </w:numPr>
        <w:tabs>
          <w:tab w:val="left" w:pos="360"/>
        </w:tabs>
        <w:suppressAutoHyphens w:val="0"/>
        <w:ind w:left="397" w:firstLine="0"/>
        <w:jc w:val="both"/>
      </w:pPr>
      <w:r>
        <w:t>Odstąpienie od umowy winno nastąpić w formie pisemnej pod rygorem nieważności takiego oświadczenia i powinno zawierać uzasadnienie.</w:t>
      </w:r>
    </w:p>
    <w:p w:rsidR="005B02A3" w:rsidRDefault="005B02A3" w:rsidP="005B02A3"/>
    <w:p w:rsidR="00E304C4" w:rsidRDefault="00E304C4" w:rsidP="005B02A3">
      <w:pPr>
        <w:jc w:val="center"/>
        <w:rPr>
          <w:b/>
          <w:bCs/>
          <w:color w:val="000000"/>
        </w:rPr>
      </w:pPr>
    </w:p>
    <w:p w:rsidR="005B02A3" w:rsidRDefault="005B02A3" w:rsidP="005B02A3">
      <w:pPr>
        <w:jc w:val="center"/>
      </w:pPr>
      <w:r>
        <w:rPr>
          <w:b/>
          <w:bCs/>
          <w:color w:val="000000"/>
        </w:rPr>
        <w:t>§ 11</w:t>
      </w:r>
    </w:p>
    <w:p w:rsidR="005B02A3" w:rsidRDefault="005B02A3" w:rsidP="005B02A3">
      <w:pPr>
        <w:spacing w:line="100" w:lineRule="atLeast"/>
        <w:jc w:val="both"/>
      </w:pPr>
      <w:r>
        <w:t>Strony wyłączają możliwość zbycia wierzytelności przysługujących wykonawcy z tytułu niniejszej umowy oraz dokonywania przez osoby trzecie czynności faktycznych i prawnych dotyczących tych wierzytelności, bez uprzedniej pisemnej zgody Zamawiającego. Czynność prawna mająca na celu zmianę wierzyciela może nastąpić zgodnie z art. 54 ust. 5 ustawy z dnia 15 kwietnia 2011</w:t>
      </w:r>
      <w:r w:rsidR="00FA2373">
        <w:t xml:space="preserve"> </w:t>
      </w:r>
      <w:r>
        <w:t xml:space="preserve">r. o działalności leczniczej. </w:t>
      </w:r>
    </w:p>
    <w:p w:rsidR="005B02A3" w:rsidRDefault="005B02A3" w:rsidP="005B02A3">
      <w:pPr>
        <w:spacing w:line="100" w:lineRule="atLeast"/>
        <w:jc w:val="both"/>
      </w:pPr>
    </w:p>
    <w:p w:rsidR="005B02A3" w:rsidRDefault="005B02A3" w:rsidP="005B02A3">
      <w:pPr>
        <w:jc w:val="center"/>
        <w:rPr>
          <w:b/>
          <w:bCs/>
          <w:color w:val="000000"/>
        </w:rPr>
      </w:pPr>
    </w:p>
    <w:p w:rsidR="005B02A3" w:rsidRDefault="005B02A3" w:rsidP="005B02A3">
      <w:pPr>
        <w:jc w:val="center"/>
      </w:pPr>
      <w:r>
        <w:rPr>
          <w:b/>
          <w:bCs/>
          <w:color w:val="000000"/>
        </w:rPr>
        <w:t>§ 12</w:t>
      </w:r>
    </w:p>
    <w:p w:rsidR="005B02A3" w:rsidRDefault="005B02A3" w:rsidP="005B02A3">
      <w:pPr>
        <w:jc w:val="both"/>
      </w:pPr>
      <w:r>
        <w:rPr>
          <w:color w:val="000000"/>
        </w:rPr>
        <w:t xml:space="preserve">Ewentualne zmiany umowy będą </w:t>
      </w:r>
      <w:r w:rsidR="001D5413">
        <w:rPr>
          <w:color w:val="000000"/>
        </w:rPr>
        <w:t>sporządzone wyłącznie w formie</w:t>
      </w:r>
      <w:r>
        <w:rPr>
          <w:color w:val="000000"/>
        </w:rPr>
        <w:t xml:space="preserve"> aneksu, pod rygorem nieważności tych zmian.</w:t>
      </w:r>
    </w:p>
    <w:p w:rsidR="005B02A3" w:rsidRDefault="005B02A3" w:rsidP="005B02A3">
      <w:pPr>
        <w:rPr>
          <w:b/>
          <w:bCs/>
        </w:rPr>
      </w:pPr>
    </w:p>
    <w:p w:rsidR="005B02A3" w:rsidRDefault="005B02A3" w:rsidP="005B02A3">
      <w:pPr>
        <w:jc w:val="center"/>
      </w:pPr>
      <w:r>
        <w:rPr>
          <w:b/>
          <w:bCs/>
        </w:rPr>
        <w:t>§ 13</w:t>
      </w:r>
    </w:p>
    <w:p w:rsidR="005B02A3" w:rsidRDefault="005B02A3" w:rsidP="005B02A3">
      <w:pPr>
        <w:shd w:val="clear" w:color="auto" w:fill="FFFFFF"/>
        <w:jc w:val="both"/>
      </w:pPr>
      <w:r>
        <w:rPr>
          <w:color w:val="000000"/>
        </w:rPr>
        <w:t>Sądem właściwym do rozpatrywania sporów, które mogą wyniknąć w przyszłości w związku z realizacją niniejszej umowy, jest sąd powszechny właściwy ze względu na siedzibę Zamawiającego.</w:t>
      </w:r>
    </w:p>
    <w:p w:rsidR="005B02A3" w:rsidRDefault="005B02A3" w:rsidP="005B02A3">
      <w:pPr>
        <w:jc w:val="center"/>
        <w:rPr>
          <w:b/>
          <w:bCs/>
          <w:sz w:val="22"/>
          <w:szCs w:val="22"/>
        </w:rPr>
      </w:pPr>
    </w:p>
    <w:p w:rsidR="005B02A3" w:rsidRDefault="005B02A3" w:rsidP="005B02A3">
      <w:pPr>
        <w:jc w:val="center"/>
      </w:pPr>
      <w:r>
        <w:rPr>
          <w:b/>
          <w:bCs/>
        </w:rPr>
        <w:t>§ 14</w:t>
      </w:r>
    </w:p>
    <w:p w:rsidR="005B02A3" w:rsidRDefault="001D5413" w:rsidP="005B02A3">
      <w:r>
        <w:t>W sprawach nie</w:t>
      </w:r>
      <w:r w:rsidR="005B02A3">
        <w:t>uregulowanych niniejszą umową stosuje się przepisy Kodeksu cywilnego.</w:t>
      </w:r>
    </w:p>
    <w:p w:rsidR="005B02A3" w:rsidRDefault="005B02A3" w:rsidP="005B02A3">
      <w:pPr>
        <w:jc w:val="center"/>
        <w:rPr>
          <w:b/>
          <w:bCs/>
          <w:sz w:val="22"/>
          <w:szCs w:val="22"/>
        </w:rPr>
      </w:pPr>
    </w:p>
    <w:p w:rsidR="005B02A3" w:rsidRDefault="005B02A3" w:rsidP="005B02A3">
      <w:pPr>
        <w:jc w:val="center"/>
      </w:pPr>
      <w:r>
        <w:rPr>
          <w:b/>
          <w:bCs/>
        </w:rPr>
        <w:t>§ 15</w:t>
      </w:r>
    </w:p>
    <w:p w:rsidR="00247F75" w:rsidRPr="00247F75" w:rsidRDefault="00247F75" w:rsidP="00247F75">
      <w:pPr>
        <w:jc w:val="both"/>
      </w:pPr>
      <w:r w:rsidRPr="00247F75">
        <w:t>Strony ustalają, że niniejsza umowa zostanie zawarta i podpisana z wykorzystaniem kwalifikowanego podpisu elektronicznego. Datą zawarcia umowy jest data złożenia podpisu przez ostatnią ze Stron.</w:t>
      </w:r>
    </w:p>
    <w:p w:rsidR="005B02A3" w:rsidRDefault="005B02A3" w:rsidP="005B02A3"/>
    <w:p w:rsidR="005B02A3" w:rsidRDefault="005B02A3" w:rsidP="005B02A3">
      <w:pPr>
        <w:pStyle w:val="Tekstpodstawowy"/>
        <w:spacing w:after="0"/>
        <w:rPr>
          <w:color w:val="000000"/>
        </w:rPr>
      </w:pPr>
      <w:r>
        <w:rPr>
          <w:color w:val="000000"/>
        </w:rPr>
        <w:t>Załącznikami stanowiącymi integralną część niniejszej Umowy są:</w:t>
      </w:r>
    </w:p>
    <w:p w:rsidR="005B02A3" w:rsidRDefault="005B02A3" w:rsidP="005B02A3">
      <w:pPr>
        <w:pStyle w:val="Tekstpodstawowy"/>
        <w:numPr>
          <w:ilvl w:val="0"/>
          <w:numId w:val="13"/>
        </w:numPr>
        <w:spacing w:after="0"/>
        <w:rPr>
          <w:color w:val="000000"/>
        </w:rPr>
      </w:pPr>
      <w:r>
        <w:rPr>
          <w:color w:val="000000"/>
        </w:rPr>
        <w:t>Zał. nr 1 – Formularz oferty;</w:t>
      </w:r>
    </w:p>
    <w:p w:rsidR="00A51DA8" w:rsidRDefault="00A51DA8" w:rsidP="005B02A3">
      <w:pPr>
        <w:pStyle w:val="Tekstpodstawowy"/>
        <w:numPr>
          <w:ilvl w:val="0"/>
          <w:numId w:val="13"/>
        </w:numPr>
        <w:spacing w:after="0"/>
        <w:rPr>
          <w:color w:val="000000"/>
        </w:rPr>
      </w:pPr>
      <w:r>
        <w:rPr>
          <w:color w:val="000000"/>
        </w:rPr>
        <w:t>Zał. nr 2 – Formularz asortymentowo-cenowy;</w:t>
      </w:r>
    </w:p>
    <w:p w:rsidR="005B02A3" w:rsidRDefault="00A51DA8" w:rsidP="005B02A3">
      <w:pPr>
        <w:pStyle w:val="Tekstpodstawowy"/>
        <w:numPr>
          <w:ilvl w:val="0"/>
          <w:numId w:val="13"/>
        </w:numPr>
        <w:spacing w:after="0"/>
        <w:rPr>
          <w:color w:val="000000"/>
        </w:rPr>
      </w:pPr>
      <w:r>
        <w:rPr>
          <w:color w:val="000000"/>
        </w:rPr>
        <w:t>Zał. nr 3</w:t>
      </w:r>
      <w:r w:rsidR="005B02A3">
        <w:rPr>
          <w:color w:val="000000"/>
        </w:rPr>
        <w:t xml:space="preserve"> – Opis przedmiotu zamówienia;</w:t>
      </w:r>
    </w:p>
    <w:p w:rsidR="005B02A3" w:rsidRDefault="00A51DA8" w:rsidP="005B02A3">
      <w:pPr>
        <w:pStyle w:val="Tekstpodstawowy"/>
        <w:numPr>
          <w:ilvl w:val="0"/>
          <w:numId w:val="13"/>
        </w:numPr>
        <w:spacing w:after="0"/>
        <w:rPr>
          <w:color w:val="000000"/>
        </w:rPr>
      </w:pPr>
      <w:r>
        <w:rPr>
          <w:color w:val="000000"/>
        </w:rPr>
        <w:t>Zał. nr 4</w:t>
      </w:r>
      <w:r w:rsidR="005B02A3">
        <w:rPr>
          <w:color w:val="000000"/>
        </w:rPr>
        <w:t xml:space="preserve"> – Protokół odbioru;</w:t>
      </w:r>
    </w:p>
    <w:p w:rsidR="005B02A3" w:rsidRDefault="00A51DA8" w:rsidP="005B02A3">
      <w:pPr>
        <w:pStyle w:val="Tekstpodstawowy"/>
        <w:numPr>
          <w:ilvl w:val="0"/>
          <w:numId w:val="13"/>
        </w:numPr>
        <w:spacing w:after="0"/>
        <w:rPr>
          <w:color w:val="000000"/>
        </w:rPr>
      </w:pPr>
      <w:r>
        <w:rPr>
          <w:color w:val="000000"/>
        </w:rPr>
        <w:t>Zał. nr 5</w:t>
      </w:r>
      <w:r w:rsidR="005B02A3">
        <w:rPr>
          <w:color w:val="000000"/>
        </w:rPr>
        <w:t xml:space="preserve"> – Zasady środowiskowe dla firm zewnętrznych.</w:t>
      </w:r>
    </w:p>
    <w:p w:rsidR="005B02A3" w:rsidRDefault="005B02A3" w:rsidP="005B02A3"/>
    <w:p w:rsidR="005B02A3" w:rsidRPr="009417DF" w:rsidRDefault="005B02A3" w:rsidP="009417DF">
      <w:pPr>
        <w:jc w:val="center"/>
      </w:pPr>
      <w:r w:rsidRPr="009417DF">
        <w:rPr>
          <w:b/>
          <w:bCs/>
        </w:rPr>
        <w:t xml:space="preserve">WYKONAWCA </w:t>
      </w:r>
      <w:r w:rsidRPr="009417DF">
        <w:rPr>
          <w:b/>
          <w:bCs/>
        </w:rPr>
        <w:tab/>
      </w:r>
      <w:r w:rsidRPr="009417DF">
        <w:rPr>
          <w:b/>
          <w:bCs/>
        </w:rPr>
        <w:tab/>
      </w:r>
      <w:r w:rsidRPr="009417DF">
        <w:rPr>
          <w:b/>
          <w:bCs/>
        </w:rPr>
        <w:tab/>
      </w:r>
      <w:r w:rsidRPr="009417DF">
        <w:rPr>
          <w:b/>
          <w:bCs/>
        </w:rPr>
        <w:tab/>
      </w:r>
      <w:r w:rsidRPr="009417DF">
        <w:rPr>
          <w:b/>
          <w:bCs/>
        </w:rPr>
        <w:tab/>
      </w:r>
      <w:r w:rsidRPr="009417DF">
        <w:rPr>
          <w:b/>
          <w:bCs/>
        </w:rPr>
        <w:tab/>
        <w:t>ZAMAWIAJĄCY</w:t>
      </w:r>
    </w:p>
    <w:p w:rsidR="005B02A3" w:rsidRPr="009417DF" w:rsidRDefault="005B02A3" w:rsidP="009417DF">
      <w:pPr>
        <w:autoSpaceDE w:val="0"/>
        <w:ind w:left="2832" w:firstLine="708"/>
        <w:jc w:val="center"/>
        <w:rPr>
          <w:b/>
          <w:bCs/>
        </w:rPr>
      </w:pPr>
    </w:p>
    <w:p w:rsidR="005B02A3" w:rsidRDefault="005B02A3" w:rsidP="005B02A3">
      <w:pPr>
        <w:autoSpaceDE w:val="0"/>
        <w:ind w:left="2832" w:firstLine="708"/>
        <w:jc w:val="both"/>
        <w:rPr>
          <w:b/>
          <w:bCs/>
          <w:sz w:val="20"/>
          <w:szCs w:val="20"/>
        </w:rPr>
      </w:pPr>
    </w:p>
    <w:p w:rsidR="005B02A3" w:rsidRDefault="005B02A3" w:rsidP="005B02A3">
      <w:pPr>
        <w:autoSpaceDE w:val="0"/>
        <w:ind w:left="2832" w:firstLine="708"/>
        <w:jc w:val="both"/>
        <w:rPr>
          <w:b/>
          <w:bCs/>
          <w:sz w:val="20"/>
          <w:szCs w:val="20"/>
        </w:rPr>
      </w:pPr>
    </w:p>
    <w:p w:rsidR="005B02A3" w:rsidRDefault="005B02A3" w:rsidP="005B02A3">
      <w:pPr>
        <w:autoSpaceDE w:val="0"/>
        <w:ind w:left="2832" w:firstLine="708"/>
        <w:jc w:val="both"/>
        <w:rPr>
          <w:b/>
          <w:bCs/>
          <w:sz w:val="20"/>
          <w:szCs w:val="20"/>
        </w:rPr>
      </w:pPr>
    </w:p>
    <w:p w:rsidR="005B02A3" w:rsidRDefault="005B02A3" w:rsidP="005B02A3">
      <w:pPr>
        <w:autoSpaceDE w:val="0"/>
        <w:ind w:left="2832" w:firstLine="708"/>
        <w:jc w:val="both"/>
        <w:rPr>
          <w:b/>
          <w:bCs/>
          <w:sz w:val="20"/>
          <w:szCs w:val="20"/>
        </w:rPr>
      </w:pPr>
    </w:p>
    <w:p w:rsidR="005B02A3" w:rsidRDefault="005B02A3" w:rsidP="005B02A3">
      <w:pPr>
        <w:autoSpaceDE w:val="0"/>
        <w:ind w:left="2832" w:firstLine="708"/>
        <w:jc w:val="both"/>
        <w:rPr>
          <w:b/>
          <w:bCs/>
          <w:sz w:val="20"/>
          <w:szCs w:val="20"/>
        </w:rPr>
      </w:pPr>
    </w:p>
    <w:p w:rsidR="005B02A3" w:rsidRDefault="005B02A3" w:rsidP="005B02A3">
      <w:pPr>
        <w:autoSpaceDE w:val="0"/>
        <w:ind w:left="2832" w:firstLine="708"/>
        <w:jc w:val="both"/>
        <w:rPr>
          <w:b/>
          <w:bCs/>
          <w:sz w:val="20"/>
          <w:szCs w:val="20"/>
        </w:rPr>
      </w:pPr>
    </w:p>
    <w:p w:rsidR="005B02A3" w:rsidRDefault="005B02A3" w:rsidP="005B02A3">
      <w:pPr>
        <w:autoSpaceDE w:val="0"/>
        <w:ind w:left="2832" w:firstLine="708"/>
        <w:jc w:val="both"/>
        <w:rPr>
          <w:b/>
          <w:bCs/>
          <w:sz w:val="20"/>
          <w:szCs w:val="20"/>
        </w:rPr>
      </w:pPr>
    </w:p>
    <w:p w:rsidR="005B02A3" w:rsidRDefault="005B02A3" w:rsidP="005B02A3">
      <w:pPr>
        <w:autoSpaceDE w:val="0"/>
        <w:ind w:left="2832" w:firstLine="708"/>
        <w:jc w:val="both"/>
        <w:rPr>
          <w:b/>
          <w:bCs/>
          <w:sz w:val="20"/>
          <w:szCs w:val="20"/>
        </w:rPr>
      </w:pPr>
    </w:p>
    <w:p w:rsidR="005B02A3" w:rsidRDefault="005B02A3" w:rsidP="005B02A3">
      <w:pPr>
        <w:autoSpaceDE w:val="0"/>
        <w:ind w:left="2832" w:firstLine="708"/>
        <w:jc w:val="both"/>
        <w:rPr>
          <w:b/>
          <w:bCs/>
          <w:sz w:val="20"/>
          <w:szCs w:val="20"/>
        </w:rPr>
      </w:pPr>
    </w:p>
    <w:p w:rsidR="005B02A3" w:rsidRDefault="005B02A3" w:rsidP="005B02A3">
      <w:pPr>
        <w:rPr>
          <w:b/>
          <w:sz w:val="16"/>
          <w:szCs w:val="16"/>
        </w:rPr>
      </w:pPr>
    </w:p>
    <w:p w:rsidR="005B02A3" w:rsidRDefault="005B02A3" w:rsidP="005B02A3">
      <w:pPr>
        <w:rPr>
          <w:b/>
          <w:sz w:val="16"/>
          <w:szCs w:val="16"/>
        </w:rPr>
      </w:pPr>
    </w:p>
    <w:p w:rsidR="005B02A3" w:rsidRDefault="005B02A3" w:rsidP="005B02A3">
      <w:pPr>
        <w:rPr>
          <w:b/>
          <w:sz w:val="16"/>
          <w:szCs w:val="16"/>
        </w:rPr>
      </w:pPr>
    </w:p>
    <w:p w:rsidR="005B02A3" w:rsidRDefault="005B02A3" w:rsidP="005B02A3">
      <w:pPr>
        <w:rPr>
          <w:b/>
          <w:sz w:val="16"/>
          <w:szCs w:val="16"/>
        </w:rPr>
      </w:pPr>
      <w:r>
        <w:rPr>
          <w:b/>
          <w:sz w:val="16"/>
          <w:szCs w:val="16"/>
        </w:rPr>
        <w:t xml:space="preserve">          </w:t>
      </w:r>
    </w:p>
    <w:p w:rsidR="005B02A3" w:rsidRDefault="005B02A3" w:rsidP="005B02A3">
      <w:pPr>
        <w:rPr>
          <w:b/>
          <w:sz w:val="16"/>
          <w:szCs w:val="16"/>
        </w:rPr>
      </w:pPr>
    </w:p>
    <w:p w:rsidR="00FA2373" w:rsidRDefault="00FA2373" w:rsidP="005B02A3">
      <w:pPr>
        <w:rPr>
          <w:b/>
          <w:sz w:val="16"/>
          <w:szCs w:val="16"/>
        </w:rPr>
      </w:pPr>
    </w:p>
    <w:p w:rsidR="00FA2373" w:rsidRDefault="00FA2373" w:rsidP="005B02A3">
      <w:pPr>
        <w:rPr>
          <w:b/>
          <w:sz w:val="16"/>
          <w:szCs w:val="16"/>
        </w:rPr>
      </w:pPr>
    </w:p>
    <w:p w:rsidR="005B02A3" w:rsidRDefault="005B02A3" w:rsidP="005B02A3">
      <w:pPr>
        <w:rPr>
          <w:b/>
          <w:sz w:val="16"/>
          <w:szCs w:val="16"/>
        </w:rPr>
      </w:pPr>
    </w:p>
    <w:p w:rsidR="005B02A3" w:rsidRDefault="005B02A3" w:rsidP="005B02A3">
      <w:pPr>
        <w:rPr>
          <w:b/>
          <w:sz w:val="16"/>
          <w:szCs w:val="16"/>
        </w:rPr>
      </w:pPr>
    </w:p>
    <w:p w:rsidR="005B02A3" w:rsidRDefault="005B02A3" w:rsidP="005B02A3">
      <w:pPr>
        <w:rPr>
          <w:b/>
          <w:sz w:val="16"/>
          <w:szCs w:val="16"/>
        </w:rPr>
      </w:pPr>
    </w:p>
    <w:p w:rsidR="005B02A3" w:rsidRDefault="005B02A3" w:rsidP="005B02A3">
      <w:pPr>
        <w:rPr>
          <w:b/>
          <w:sz w:val="16"/>
          <w:szCs w:val="16"/>
        </w:rPr>
      </w:pPr>
    </w:p>
    <w:p w:rsidR="005B02A3" w:rsidRDefault="005B02A3" w:rsidP="005B02A3">
      <w:pPr>
        <w:rPr>
          <w:b/>
          <w:sz w:val="16"/>
          <w:szCs w:val="16"/>
        </w:rPr>
      </w:pPr>
    </w:p>
    <w:p w:rsidR="0070618A" w:rsidRDefault="0070618A" w:rsidP="005B02A3">
      <w:pPr>
        <w:rPr>
          <w:b/>
          <w:sz w:val="16"/>
          <w:szCs w:val="16"/>
        </w:rPr>
      </w:pPr>
    </w:p>
    <w:p w:rsidR="0070618A" w:rsidRDefault="0070618A" w:rsidP="005B02A3">
      <w:pPr>
        <w:rPr>
          <w:b/>
          <w:sz w:val="16"/>
          <w:szCs w:val="16"/>
        </w:rPr>
      </w:pPr>
    </w:p>
    <w:p w:rsidR="0070618A" w:rsidRDefault="0070618A" w:rsidP="005B02A3">
      <w:pPr>
        <w:rPr>
          <w:b/>
          <w:sz w:val="16"/>
          <w:szCs w:val="16"/>
        </w:rPr>
      </w:pPr>
    </w:p>
    <w:p w:rsidR="00FF1034" w:rsidRDefault="00FF1034" w:rsidP="005B02A3">
      <w:pPr>
        <w:rPr>
          <w:bCs/>
        </w:rPr>
      </w:pPr>
    </w:p>
    <w:p w:rsidR="00E304C4" w:rsidRDefault="00E304C4" w:rsidP="005B02A3">
      <w:pPr>
        <w:rPr>
          <w:bCs/>
        </w:rPr>
      </w:pPr>
    </w:p>
    <w:p w:rsidR="00E304C4" w:rsidRDefault="00E304C4" w:rsidP="005B02A3">
      <w:pPr>
        <w:rPr>
          <w:bCs/>
        </w:rPr>
      </w:pPr>
    </w:p>
    <w:p w:rsidR="00E304C4" w:rsidRDefault="00E304C4" w:rsidP="005B02A3">
      <w:pPr>
        <w:rPr>
          <w:bCs/>
        </w:rPr>
      </w:pPr>
    </w:p>
    <w:p w:rsidR="00E304C4" w:rsidRDefault="00E304C4" w:rsidP="005B02A3">
      <w:pPr>
        <w:rPr>
          <w:bCs/>
        </w:rPr>
      </w:pPr>
    </w:p>
    <w:p w:rsidR="00E304C4" w:rsidRDefault="00E304C4" w:rsidP="005B02A3">
      <w:pPr>
        <w:rPr>
          <w:bCs/>
        </w:rPr>
      </w:pPr>
    </w:p>
    <w:p w:rsidR="00E304C4" w:rsidRDefault="00E304C4" w:rsidP="005B02A3">
      <w:pPr>
        <w:rPr>
          <w:bCs/>
        </w:rPr>
      </w:pPr>
    </w:p>
    <w:p w:rsidR="00E304C4" w:rsidRDefault="00E304C4" w:rsidP="005B02A3">
      <w:pPr>
        <w:rPr>
          <w:bCs/>
        </w:rPr>
      </w:pPr>
    </w:p>
    <w:p w:rsidR="00055466" w:rsidRDefault="00055466" w:rsidP="005B02A3">
      <w:pPr>
        <w:rPr>
          <w:bCs/>
        </w:rPr>
      </w:pPr>
    </w:p>
    <w:p w:rsidR="00E304C4" w:rsidRDefault="00E304C4" w:rsidP="005B02A3">
      <w:pPr>
        <w:rPr>
          <w:bCs/>
        </w:rPr>
      </w:pPr>
    </w:p>
    <w:p w:rsidR="005B02A3" w:rsidRPr="009417DF" w:rsidRDefault="005B02A3" w:rsidP="009417DF">
      <w:pPr>
        <w:autoSpaceDE w:val="0"/>
        <w:jc w:val="right"/>
        <w:rPr>
          <w:b/>
          <w:sz w:val="20"/>
          <w:szCs w:val="20"/>
        </w:rPr>
      </w:pPr>
      <w:r>
        <w:rPr>
          <w:b/>
          <w:bCs/>
          <w:sz w:val="20"/>
          <w:szCs w:val="20"/>
        </w:rPr>
        <w:lastRenderedPageBreak/>
        <w:t>Zał</w:t>
      </w:r>
      <w:r>
        <w:rPr>
          <w:b/>
          <w:sz w:val="20"/>
          <w:szCs w:val="20"/>
        </w:rPr>
        <w:t>.</w:t>
      </w:r>
      <w:r>
        <w:rPr>
          <w:b/>
          <w:bCs/>
          <w:sz w:val="20"/>
          <w:szCs w:val="20"/>
        </w:rPr>
        <w:t xml:space="preserve"> nr </w:t>
      </w:r>
      <w:r w:rsidR="00A51DA8">
        <w:rPr>
          <w:b/>
          <w:bCs/>
          <w:sz w:val="20"/>
          <w:szCs w:val="20"/>
        </w:rPr>
        <w:t>4</w:t>
      </w:r>
      <w:r w:rsidR="009417DF">
        <w:rPr>
          <w:b/>
          <w:bCs/>
          <w:sz w:val="20"/>
          <w:szCs w:val="20"/>
        </w:rPr>
        <w:t xml:space="preserve"> do Istotnych postanowień umowy</w:t>
      </w:r>
    </w:p>
    <w:p w:rsidR="005B02A3" w:rsidRDefault="005B02A3" w:rsidP="005B02A3">
      <w:pPr>
        <w:autoSpaceDE w:val="0"/>
        <w:ind w:left="1416" w:firstLine="708"/>
      </w:pPr>
      <w:r>
        <w:rPr>
          <w:b/>
          <w:bCs/>
        </w:rPr>
        <w:t xml:space="preserve">                   Protokół odbioru</w:t>
      </w:r>
    </w:p>
    <w:p w:rsidR="005B02A3" w:rsidRDefault="005B02A3" w:rsidP="005B02A3">
      <w:pPr>
        <w:autoSpaceDE w:val="0"/>
        <w:ind w:left="1416" w:firstLine="708"/>
        <w:rPr>
          <w:b/>
          <w:bCs/>
        </w:rPr>
      </w:pPr>
    </w:p>
    <w:p w:rsidR="005B02A3" w:rsidRDefault="005B02A3" w:rsidP="005B02A3">
      <w:pPr>
        <w:autoSpaceDE w:val="0"/>
      </w:pPr>
      <w:r>
        <w:rPr>
          <w:b/>
          <w:bCs/>
        </w:rPr>
        <w:t>sporz</w:t>
      </w:r>
      <w:r>
        <w:rPr>
          <w:b/>
        </w:rPr>
        <w:t>ą</w:t>
      </w:r>
      <w:r>
        <w:rPr>
          <w:b/>
          <w:bCs/>
        </w:rPr>
        <w:t>dzony …………………… 202</w:t>
      </w:r>
      <w:r w:rsidR="00FA2373">
        <w:rPr>
          <w:b/>
          <w:bCs/>
        </w:rPr>
        <w:t>5</w:t>
      </w:r>
      <w:r>
        <w:rPr>
          <w:b/>
          <w:bCs/>
        </w:rPr>
        <w:t xml:space="preserve"> r. w Bydgoszczy</w:t>
      </w:r>
      <w:r w:rsidR="0003715D">
        <w:rPr>
          <w:b/>
          <w:bCs/>
        </w:rPr>
        <w:t>, w siedzibie Zamawiającego</w:t>
      </w:r>
      <w:r>
        <w:rPr>
          <w:b/>
          <w:bCs/>
        </w:rPr>
        <w:t xml:space="preserve"> </w:t>
      </w:r>
    </w:p>
    <w:p w:rsidR="005B02A3" w:rsidRDefault="005B02A3" w:rsidP="005B02A3">
      <w:pPr>
        <w:autoSpaceDE w:val="0"/>
      </w:pPr>
    </w:p>
    <w:p w:rsidR="00DB4857" w:rsidRDefault="00753B8A" w:rsidP="001D5413">
      <w:pPr>
        <w:pStyle w:val="Akapitzlist"/>
        <w:numPr>
          <w:ilvl w:val="1"/>
          <w:numId w:val="12"/>
        </w:numPr>
        <w:tabs>
          <w:tab w:val="clear" w:pos="1080"/>
          <w:tab w:val="num" w:pos="709"/>
        </w:tabs>
        <w:ind w:left="284" w:hanging="284"/>
      </w:pPr>
      <w:r w:rsidRPr="00753B8A">
        <w:rPr>
          <w:rFonts w:ascii="Times New Roman" w:hAnsi="Times New Roman" w:cs="Times New Roman"/>
          <w:sz w:val="24"/>
          <w:szCs w:val="24"/>
        </w:rPr>
        <w:t xml:space="preserve">Zakres wykonania </w:t>
      </w:r>
      <w:r w:rsidR="001D5413">
        <w:rPr>
          <w:rFonts w:ascii="Times New Roman" w:hAnsi="Times New Roman" w:cs="Times New Roman"/>
          <w:sz w:val="24"/>
          <w:szCs w:val="24"/>
        </w:rPr>
        <w:t xml:space="preserve">przedmiotu umowy nr </w:t>
      </w:r>
      <w:r w:rsidR="001D5413" w:rsidRPr="001D5413">
        <w:rPr>
          <w:rFonts w:ascii="Times New Roman" w:hAnsi="Times New Roman" w:cs="Times New Roman"/>
          <w:sz w:val="24"/>
          <w:szCs w:val="24"/>
        </w:rPr>
        <w:t>PK-</w:t>
      </w:r>
      <w:r w:rsidR="001D5413">
        <w:rPr>
          <w:rFonts w:ascii="Times New Roman" w:hAnsi="Times New Roman" w:cs="Times New Roman"/>
          <w:sz w:val="24"/>
          <w:szCs w:val="24"/>
        </w:rPr>
        <w:t>X-</w:t>
      </w:r>
      <w:r w:rsidR="00F553CB">
        <w:rPr>
          <w:rFonts w:ascii="Times New Roman" w:hAnsi="Times New Roman" w:cs="Times New Roman"/>
          <w:sz w:val="24"/>
          <w:szCs w:val="24"/>
        </w:rPr>
        <w:t>3</w:t>
      </w:r>
      <w:r w:rsidR="001D5413" w:rsidRPr="001D5413">
        <w:rPr>
          <w:rFonts w:ascii="Times New Roman" w:hAnsi="Times New Roman" w:cs="Times New Roman"/>
          <w:sz w:val="24"/>
          <w:szCs w:val="24"/>
        </w:rPr>
        <w:t xml:space="preserve">-2025 </w:t>
      </w:r>
      <w:r w:rsidRPr="00753B8A">
        <w:rPr>
          <w:rFonts w:ascii="Times New Roman" w:hAnsi="Times New Roman" w:cs="Times New Roman"/>
          <w:sz w:val="24"/>
          <w:szCs w:val="24"/>
        </w:rPr>
        <w:t xml:space="preserve">obejmował </w:t>
      </w:r>
      <w:r w:rsidR="001D5413">
        <w:rPr>
          <w:rFonts w:ascii="Times New Roman" w:hAnsi="Times New Roman" w:cs="Times New Roman"/>
          <w:bCs/>
          <w:iCs/>
          <w:sz w:val="24"/>
          <w:szCs w:val="24"/>
        </w:rPr>
        <w:t xml:space="preserve">wykonanie prac </w:t>
      </w:r>
      <w:r w:rsidR="001D5413" w:rsidRPr="001D5413">
        <w:rPr>
          <w:rFonts w:ascii="Times New Roman" w:hAnsi="Times New Roman" w:cs="Times New Roman"/>
          <w:bCs/>
          <w:iCs/>
          <w:sz w:val="24"/>
          <w:szCs w:val="24"/>
        </w:rPr>
        <w:t>remontowych pomieszczeń Oddziału Endoskopii na poziomie „0” budynku Pawilonu Łóżkowego, zlokalizowanych na terenie Szpitala Klinicznego im. dr. E. Warmińskiego Politechniki Bydgoskiej – SPZOZ w Bydgoszczy</w:t>
      </w:r>
      <w:r w:rsidR="001D5413">
        <w:rPr>
          <w:rFonts w:ascii="Times New Roman" w:hAnsi="Times New Roman" w:cs="Times New Roman"/>
          <w:bCs/>
          <w:iCs/>
          <w:sz w:val="24"/>
          <w:szCs w:val="24"/>
        </w:rPr>
        <w:t xml:space="preserve"> </w:t>
      </w:r>
      <w:r w:rsidRPr="001D5413">
        <w:rPr>
          <w:rFonts w:ascii="Times New Roman" w:hAnsi="Times New Roman" w:cs="Times New Roman"/>
          <w:bCs/>
          <w:iCs/>
          <w:sz w:val="24"/>
          <w:szCs w:val="24"/>
        </w:rPr>
        <w:t xml:space="preserve">zlokalizowanych na terenie Szpitala Klinicznego im. dr. E. Warmińskiego Politechniki Bydgoskiej – SPZOZ w Bydgoszczy zgodnie z wymogami </w:t>
      </w:r>
      <w:r w:rsidRPr="001D5413">
        <w:rPr>
          <w:rFonts w:ascii="Times New Roman" w:hAnsi="Times New Roman" w:cs="Times New Roman"/>
          <w:sz w:val="24"/>
          <w:szCs w:val="24"/>
        </w:rPr>
        <w:t xml:space="preserve">i na warunkach określonych w umowie </w:t>
      </w:r>
      <w:r w:rsidR="001D5413" w:rsidRPr="001D5413">
        <w:rPr>
          <w:rFonts w:ascii="Times New Roman" w:hAnsi="Times New Roman" w:cs="Times New Roman"/>
          <w:sz w:val="24"/>
          <w:szCs w:val="24"/>
        </w:rPr>
        <w:t>PK-</w:t>
      </w:r>
      <w:r w:rsidR="001D5413">
        <w:rPr>
          <w:rFonts w:ascii="Times New Roman" w:hAnsi="Times New Roman" w:cs="Times New Roman"/>
          <w:sz w:val="24"/>
          <w:szCs w:val="24"/>
        </w:rPr>
        <w:t>X-2-2025</w:t>
      </w:r>
      <w:r w:rsidRPr="001D5413">
        <w:rPr>
          <w:rFonts w:ascii="Times New Roman" w:hAnsi="Times New Roman" w:cs="Times New Roman"/>
          <w:sz w:val="24"/>
          <w:szCs w:val="24"/>
        </w:rPr>
        <w:t xml:space="preserve"> oraz w ofercie Wykonawcy </w:t>
      </w:r>
      <w:r w:rsidR="009417DF" w:rsidRPr="001D5413">
        <w:rPr>
          <w:rFonts w:ascii="Times New Roman" w:hAnsi="Times New Roman" w:cs="Times New Roman"/>
          <w:sz w:val="24"/>
          <w:szCs w:val="24"/>
        </w:rPr>
        <w:t>(Z</w:t>
      </w:r>
      <w:r w:rsidRPr="001D5413">
        <w:rPr>
          <w:rFonts w:ascii="Times New Roman" w:hAnsi="Times New Roman" w:cs="Times New Roman"/>
          <w:sz w:val="24"/>
          <w:szCs w:val="24"/>
        </w:rPr>
        <w:t>ał. 1 - Formularzu oferty</w:t>
      </w:r>
      <w:r w:rsidR="009417DF" w:rsidRPr="001D5413">
        <w:rPr>
          <w:rFonts w:ascii="Times New Roman" w:hAnsi="Times New Roman" w:cs="Times New Roman"/>
          <w:sz w:val="24"/>
          <w:szCs w:val="24"/>
        </w:rPr>
        <w:t>, Z</w:t>
      </w:r>
      <w:r w:rsidRPr="001D5413">
        <w:rPr>
          <w:rFonts w:ascii="Times New Roman" w:hAnsi="Times New Roman" w:cs="Times New Roman"/>
          <w:sz w:val="24"/>
          <w:szCs w:val="24"/>
        </w:rPr>
        <w:t xml:space="preserve">ał. 2 – </w:t>
      </w:r>
      <w:r w:rsidR="00324DD7">
        <w:rPr>
          <w:rFonts w:ascii="Times New Roman" w:hAnsi="Times New Roman" w:cs="Times New Roman"/>
          <w:sz w:val="24"/>
          <w:szCs w:val="24"/>
        </w:rPr>
        <w:t>Formularzu asortymentowo-cenowy</w:t>
      </w:r>
      <w:r w:rsidR="007141A7">
        <w:rPr>
          <w:rFonts w:ascii="Times New Roman" w:hAnsi="Times New Roman" w:cs="Times New Roman"/>
          <w:sz w:val="24"/>
          <w:szCs w:val="24"/>
        </w:rPr>
        <w:t>m</w:t>
      </w:r>
      <w:r w:rsidR="00324DD7">
        <w:rPr>
          <w:rFonts w:ascii="Times New Roman" w:hAnsi="Times New Roman" w:cs="Times New Roman"/>
          <w:sz w:val="24"/>
          <w:szCs w:val="24"/>
        </w:rPr>
        <w:t xml:space="preserve">, Zał. 3 - </w:t>
      </w:r>
      <w:r w:rsidRPr="001D5413">
        <w:rPr>
          <w:rFonts w:ascii="Times New Roman" w:hAnsi="Times New Roman" w:cs="Times New Roman"/>
          <w:sz w:val="24"/>
          <w:szCs w:val="24"/>
        </w:rPr>
        <w:t>OPZ)</w:t>
      </w:r>
      <w:r w:rsidRPr="001D5413">
        <w:rPr>
          <w:rFonts w:ascii="Times New Roman" w:hAnsi="Times New Roman" w:cs="Times New Roman"/>
          <w:bCs/>
          <w:iCs/>
          <w:sz w:val="24"/>
          <w:szCs w:val="24"/>
        </w:rPr>
        <w:t>.</w:t>
      </w:r>
    </w:p>
    <w:p w:rsidR="005B02A3" w:rsidRPr="00B06F8D" w:rsidRDefault="009C52EA" w:rsidP="005B02A3">
      <w:r>
        <w:t xml:space="preserve">                                                                                       </w:t>
      </w:r>
    </w:p>
    <w:p w:rsidR="005B02A3" w:rsidRDefault="005B02A3" w:rsidP="005B02A3">
      <w:r>
        <w:t>Odbioru dokonali w imieniu:</w:t>
      </w:r>
    </w:p>
    <w:p w:rsidR="001D5413" w:rsidRDefault="001D5413" w:rsidP="005B02A3"/>
    <w:p w:rsidR="005B02A3" w:rsidRDefault="005B02A3" w:rsidP="005B02A3">
      <w:r>
        <w:t>ZAMAWIAJĄCEGO</w:t>
      </w:r>
      <w:r w:rsidR="001B42CE">
        <w:t xml:space="preserve"> </w:t>
      </w:r>
      <w:r>
        <w:t>- ………………………………………………………..</w:t>
      </w:r>
      <w:r w:rsidR="001B42CE">
        <w:t>……………….</w:t>
      </w:r>
    </w:p>
    <w:p w:rsidR="005B02A3" w:rsidRDefault="005B02A3" w:rsidP="005B02A3"/>
    <w:p w:rsidR="005B02A3" w:rsidRDefault="005B02A3" w:rsidP="005B02A3">
      <w:r>
        <w:t>WYKONAWCY</w:t>
      </w:r>
      <w:r w:rsidR="001B42CE">
        <w:t xml:space="preserve"> </w:t>
      </w:r>
      <w:r>
        <w:t>-………………………………………………………………..</w:t>
      </w:r>
      <w:r w:rsidR="001B42CE">
        <w:t>……………</w:t>
      </w:r>
      <w:r w:rsidR="00C6228A">
        <w:t>..</w:t>
      </w:r>
    </w:p>
    <w:p w:rsidR="005B02A3" w:rsidRDefault="005B02A3" w:rsidP="005B02A3"/>
    <w:p w:rsidR="005B02A3" w:rsidRDefault="005B02A3" w:rsidP="001B42CE"/>
    <w:p w:rsidR="00467092" w:rsidRPr="009417DF" w:rsidRDefault="009417DF" w:rsidP="00467092">
      <w:pPr>
        <w:widowControl w:val="0"/>
        <w:spacing w:line="360" w:lineRule="auto"/>
        <w:jc w:val="both"/>
      </w:pPr>
      <w:r w:rsidRPr="009417DF">
        <w:rPr>
          <w:b/>
        </w:rPr>
        <w:t xml:space="preserve">Niniejszym </w:t>
      </w:r>
      <w:r w:rsidR="00467092" w:rsidRPr="009417DF">
        <w:rPr>
          <w:b/>
        </w:rPr>
        <w:t>stwierdza</w:t>
      </w:r>
      <w:r w:rsidRPr="009417DF">
        <w:rPr>
          <w:b/>
        </w:rPr>
        <w:t xml:space="preserve"> się</w:t>
      </w:r>
      <w:r w:rsidR="00467092" w:rsidRPr="009417DF">
        <w:rPr>
          <w:b/>
        </w:rPr>
        <w:t>, co następuje</w:t>
      </w:r>
      <w:r w:rsidR="00467092" w:rsidRPr="009417DF">
        <w:t>:</w:t>
      </w:r>
    </w:p>
    <w:p w:rsidR="00467092" w:rsidRPr="009417DF" w:rsidRDefault="00467092" w:rsidP="00467092">
      <w:pPr>
        <w:widowControl w:val="0"/>
        <w:numPr>
          <w:ilvl w:val="0"/>
          <w:numId w:val="27"/>
        </w:numPr>
        <w:spacing w:line="360" w:lineRule="auto"/>
        <w:jc w:val="both"/>
      </w:pPr>
      <w:r w:rsidRPr="009417DF">
        <w:t xml:space="preserve">Zamawiający </w:t>
      </w:r>
      <w:r w:rsidRPr="009417DF">
        <w:rPr>
          <w:b/>
        </w:rPr>
        <w:t>potwierdza / nie potwierdza</w:t>
      </w:r>
      <w:r w:rsidRPr="009417DF">
        <w:rPr>
          <w:b/>
          <w:vertAlign w:val="superscript"/>
        </w:rPr>
        <w:t>*</w:t>
      </w:r>
      <w:r w:rsidRPr="009417DF">
        <w:t xml:space="preserve"> </w:t>
      </w:r>
      <w:r w:rsidR="009417DF" w:rsidRPr="009417DF">
        <w:t xml:space="preserve"> wykonanie pełnego zakresu prac. </w:t>
      </w:r>
    </w:p>
    <w:p w:rsidR="00467092" w:rsidRPr="009417DF" w:rsidRDefault="00467092" w:rsidP="00467092">
      <w:pPr>
        <w:widowControl w:val="0"/>
        <w:numPr>
          <w:ilvl w:val="0"/>
          <w:numId w:val="27"/>
        </w:numPr>
        <w:spacing w:line="360" w:lineRule="auto"/>
        <w:jc w:val="both"/>
      </w:pPr>
      <w:r w:rsidRPr="009417DF">
        <w:t xml:space="preserve">Podczas odbioru </w:t>
      </w:r>
      <w:r w:rsidRPr="009417DF">
        <w:rPr>
          <w:b/>
        </w:rPr>
        <w:t>stwierdzono /  nie stwierdzono</w:t>
      </w:r>
      <w:r w:rsidRPr="009417DF">
        <w:t xml:space="preserve"> </w:t>
      </w:r>
      <w:r w:rsidRPr="009417DF">
        <w:rPr>
          <w:vertAlign w:val="superscript"/>
        </w:rPr>
        <w:t>*</w:t>
      </w:r>
      <w:r w:rsidRPr="009417DF">
        <w:t xml:space="preserve"> wad i usterek.</w:t>
      </w:r>
    </w:p>
    <w:p w:rsidR="009417DF" w:rsidRPr="009417DF" w:rsidRDefault="009417DF" w:rsidP="009417DF">
      <w:pPr>
        <w:widowControl w:val="0"/>
        <w:tabs>
          <w:tab w:val="left" w:pos="851"/>
          <w:tab w:val="left" w:pos="5103"/>
        </w:tabs>
        <w:spacing w:line="360" w:lineRule="auto"/>
        <w:jc w:val="both"/>
      </w:pPr>
    </w:p>
    <w:p w:rsidR="00467092" w:rsidRDefault="00467092" w:rsidP="009417DF">
      <w:pPr>
        <w:widowControl w:val="0"/>
        <w:tabs>
          <w:tab w:val="left" w:pos="851"/>
          <w:tab w:val="left" w:pos="5103"/>
        </w:tabs>
        <w:spacing w:line="360" w:lineRule="auto"/>
        <w:jc w:val="both"/>
      </w:pPr>
      <w:r w:rsidRPr="009417DF">
        <w:t xml:space="preserve">Na tym protokół zakończono. Protokół sporządzono w trzech jednobrzmiących egzemplarzach, w tym 2 dla Zamawiającego, jeden dla Wykonawcy. </w:t>
      </w:r>
    </w:p>
    <w:p w:rsidR="009417DF" w:rsidRPr="009417DF" w:rsidRDefault="009417DF" w:rsidP="009417DF">
      <w:pPr>
        <w:widowControl w:val="0"/>
        <w:tabs>
          <w:tab w:val="left" w:pos="851"/>
          <w:tab w:val="left" w:pos="5103"/>
        </w:tabs>
        <w:spacing w:line="360" w:lineRule="auto"/>
        <w:jc w:val="both"/>
      </w:pPr>
    </w:p>
    <w:p w:rsidR="00467092" w:rsidRDefault="00467092" w:rsidP="00467092">
      <w:r>
        <w:t>Uwagi i wnioski osób biorących udział w odbiorze:**</w:t>
      </w:r>
    </w:p>
    <w:p w:rsidR="00467092" w:rsidRDefault="00467092" w:rsidP="00467092">
      <w:r>
        <w:t>…………………………………………………………………………………………………</w:t>
      </w:r>
    </w:p>
    <w:p w:rsidR="00467092" w:rsidRDefault="00467092" w:rsidP="00467092">
      <w:pPr>
        <w:jc w:val="both"/>
      </w:pPr>
      <w:r>
        <w:t>…………………………………………………………………………………………………</w:t>
      </w:r>
    </w:p>
    <w:p w:rsidR="00467092" w:rsidRDefault="00467092" w:rsidP="00467092">
      <w:r>
        <w:t>…………………………………………………………………………………………………</w:t>
      </w:r>
    </w:p>
    <w:p w:rsidR="00467092" w:rsidRDefault="00467092" w:rsidP="00467092">
      <w:r>
        <w:t>…………………………………………………………………………………………………</w:t>
      </w:r>
    </w:p>
    <w:p w:rsidR="00467092" w:rsidRDefault="00467092" w:rsidP="001B42CE"/>
    <w:p w:rsidR="00DB4857" w:rsidRDefault="00753B8A">
      <w:pPr>
        <w:jc w:val="both"/>
      </w:pPr>
      <w:r w:rsidRPr="00753B8A">
        <w:t>Na tym protokół zakończono. Protokół sporządzono w trzech jednobrzmiących egzemplarzach, w tym 2 dla Zamawiającego, jeden dla Wykonawcy</w:t>
      </w:r>
    </w:p>
    <w:p w:rsidR="005B02A3" w:rsidRDefault="005B02A3" w:rsidP="005B02A3"/>
    <w:p w:rsidR="005B02A3" w:rsidRDefault="005B02A3" w:rsidP="005B02A3">
      <w:pPr>
        <w:autoSpaceDE w:val="0"/>
      </w:pPr>
    </w:p>
    <w:p w:rsidR="005B02A3" w:rsidRDefault="005B02A3" w:rsidP="005B02A3">
      <w:pPr>
        <w:autoSpaceDE w:val="0"/>
      </w:pPr>
    </w:p>
    <w:p w:rsidR="005B02A3" w:rsidRDefault="005B02A3" w:rsidP="005B02A3">
      <w:pPr>
        <w:autoSpaceDE w:val="0"/>
      </w:pPr>
    </w:p>
    <w:p w:rsidR="005B02A3" w:rsidRDefault="005B02A3" w:rsidP="005B02A3">
      <w:pPr>
        <w:autoSpaceDE w:val="0"/>
      </w:pPr>
      <w:r>
        <w:rPr>
          <w:b/>
          <w:bCs/>
        </w:rPr>
        <w:t xml:space="preserve">WYKONAWCA </w:t>
      </w:r>
      <w:r>
        <w:rPr>
          <w:b/>
          <w:bCs/>
        </w:rPr>
        <w:tab/>
      </w:r>
      <w:r>
        <w:rPr>
          <w:b/>
          <w:bCs/>
        </w:rPr>
        <w:tab/>
      </w:r>
      <w:r>
        <w:rPr>
          <w:b/>
          <w:bCs/>
        </w:rPr>
        <w:tab/>
      </w:r>
      <w:r>
        <w:rPr>
          <w:b/>
          <w:bCs/>
        </w:rPr>
        <w:tab/>
      </w:r>
      <w:r>
        <w:rPr>
          <w:b/>
          <w:bCs/>
        </w:rPr>
        <w:tab/>
      </w:r>
      <w:r>
        <w:rPr>
          <w:b/>
          <w:bCs/>
        </w:rPr>
        <w:tab/>
      </w:r>
      <w:r>
        <w:rPr>
          <w:b/>
          <w:bCs/>
        </w:rPr>
        <w:tab/>
        <w:t xml:space="preserve">             ZAMAWIAJĄCY </w:t>
      </w:r>
      <w:r>
        <w:rPr>
          <w:sz w:val="20"/>
          <w:szCs w:val="20"/>
        </w:rPr>
        <w:t>* należy skreślić niepotrzebne</w:t>
      </w:r>
    </w:p>
    <w:p w:rsidR="005B02A3" w:rsidRDefault="005B02A3" w:rsidP="005B02A3">
      <w:r>
        <w:rPr>
          <w:sz w:val="20"/>
          <w:szCs w:val="20"/>
        </w:rPr>
        <w:t>**w przypadku braku uwag należy wpisać „BRAK UWAG”</w:t>
      </w:r>
    </w:p>
    <w:p w:rsidR="005B02A3" w:rsidRDefault="005B02A3" w:rsidP="005B02A3">
      <w:pPr>
        <w:rPr>
          <w:sz w:val="20"/>
          <w:szCs w:val="20"/>
        </w:rPr>
      </w:pPr>
    </w:p>
    <w:p w:rsidR="005B02A3" w:rsidRDefault="005B02A3" w:rsidP="005B02A3">
      <w:pPr>
        <w:rPr>
          <w:b/>
          <w:sz w:val="16"/>
          <w:szCs w:val="16"/>
        </w:rPr>
      </w:pPr>
    </w:p>
    <w:p w:rsidR="005B02A3" w:rsidRDefault="005B02A3" w:rsidP="005B02A3">
      <w:pPr>
        <w:rPr>
          <w:b/>
          <w:sz w:val="16"/>
          <w:szCs w:val="16"/>
        </w:rPr>
      </w:pPr>
    </w:p>
    <w:p w:rsidR="005B02A3" w:rsidRDefault="005B02A3" w:rsidP="005B02A3">
      <w:pPr>
        <w:rPr>
          <w:b/>
          <w:sz w:val="16"/>
          <w:szCs w:val="16"/>
        </w:rPr>
      </w:pPr>
    </w:p>
    <w:p w:rsidR="005B02A3" w:rsidRDefault="005B02A3" w:rsidP="005B02A3">
      <w:pPr>
        <w:rPr>
          <w:b/>
          <w:sz w:val="16"/>
          <w:szCs w:val="16"/>
        </w:rPr>
      </w:pPr>
    </w:p>
    <w:p w:rsidR="005B02A3" w:rsidRPr="005B02A3" w:rsidRDefault="005B02A3" w:rsidP="005B02A3"/>
    <w:p w:rsidR="00055466" w:rsidRDefault="00055466" w:rsidP="00FA2373">
      <w:pPr>
        <w:tabs>
          <w:tab w:val="left" w:pos="5059"/>
          <w:tab w:val="right" w:pos="9072"/>
        </w:tabs>
        <w:rPr>
          <w:b/>
          <w:sz w:val="20"/>
          <w:szCs w:val="16"/>
        </w:rPr>
      </w:pPr>
    </w:p>
    <w:p w:rsidR="005B02A3" w:rsidRDefault="00FA2373" w:rsidP="00FA2373">
      <w:pPr>
        <w:tabs>
          <w:tab w:val="left" w:pos="5059"/>
          <w:tab w:val="right" w:pos="9072"/>
        </w:tabs>
        <w:rPr>
          <w:b/>
          <w:sz w:val="20"/>
          <w:szCs w:val="16"/>
        </w:rPr>
      </w:pPr>
      <w:r>
        <w:rPr>
          <w:b/>
          <w:sz w:val="20"/>
          <w:szCs w:val="16"/>
        </w:rPr>
        <w:tab/>
      </w:r>
      <w:r w:rsidR="005B02A3">
        <w:rPr>
          <w:b/>
          <w:sz w:val="20"/>
          <w:szCs w:val="16"/>
        </w:rPr>
        <w:t xml:space="preserve">Zał. nr </w:t>
      </w:r>
      <w:r w:rsidR="00A51DA8">
        <w:rPr>
          <w:b/>
          <w:sz w:val="20"/>
          <w:szCs w:val="16"/>
        </w:rPr>
        <w:t>5</w:t>
      </w:r>
      <w:r w:rsidR="005B02A3">
        <w:rPr>
          <w:b/>
          <w:sz w:val="20"/>
          <w:szCs w:val="16"/>
        </w:rPr>
        <w:t xml:space="preserve"> do Istotnych postanowień umowy</w:t>
      </w:r>
    </w:p>
    <w:tbl>
      <w:tblPr>
        <w:tblStyle w:val="TableNormal"/>
        <w:tblW w:w="10415"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75"/>
        <w:gridCol w:w="5861"/>
        <w:gridCol w:w="2179"/>
      </w:tblGrid>
      <w:tr w:rsidR="00FA2373" w:rsidTr="00FA2373">
        <w:trPr>
          <w:trHeight w:val="853"/>
        </w:trPr>
        <w:tc>
          <w:tcPr>
            <w:tcW w:w="2375" w:type="dxa"/>
            <w:vMerge w:val="restart"/>
          </w:tcPr>
          <w:p w:rsidR="00FA2373" w:rsidRPr="004D192B" w:rsidRDefault="00FA2373" w:rsidP="00FA2373">
            <w:pPr>
              <w:pStyle w:val="TableParagraph"/>
              <w:spacing w:before="9"/>
              <w:rPr>
                <w:rFonts w:ascii="Times New Roman"/>
                <w:sz w:val="13"/>
                <w:lang w:val="pl-PL"/>
              </w:rPr>
            </w:pPr>
          </w:p>
          <w:p w:rsidR="00FA2373" w:rsidRDefault="00FA2373" w:rsidP="00FA2373">
            <w:pPr>
              <w:pStyle w:val="TableParagraph"/>
              <w:ind w:left="435"/>
              <w:rPr>
                <w:rFonts w:ascii="Times New Roman"/>
                <w:sz w:val="20"/>
              </w:rPr>
            </w:pPr>
            <w:r>
              <w:rPr>
                <w:rFonts w:ascii="Times New Roman"/>
                <w:noProof/>
                <w:sz w:val="20"/>
                <w:lang w:eastAsia="pl-PL"/>
              </w:rPr>
              <w:drawing>
                <wp:inline distT="0" distB="0" distL="0" distR="0">
                  <wp:extent cx="1002385" cy="914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1002385" cy="914400"/>
                          </a:xfrm>
                          <a:prstGeom prst="rect">
                            <a:avLst/>
                          </a:prstGeom>
                        </pic:spPr>
                      </pic:pic>
                    </a:graphicData>
                  </a:graphic>
                </wp:inline>
              </w:drawing>
            </w:r>
          </w:p>
        </w:tc>
        <w:tc>
          <w:tcPr>
            <w:tcW w:w="5861" w:type="dxa"/>
          </w:tcPr>
          <w:p w:rsidR="00FA2373" w:rsidRPr="00C60EB8" w:rsidRDefault="003702AC" w:rsidP="00FA2373">
            <w:pPr>
              <w:pStyle w:val="TableParagraph"/>
              <w:spacing w:before="164" w:line="207" w:lineRule="exact"/>
              <w:ind w:left="13"/>
              <w:jc w:val="center"/>
              <w:rPr>
                <w:rFonts w:ascii="Arial" w:hAnsi="Arial"/>
                <w:sz w:val="18"/>
                <w:lang w:val="pl-PL"/>
              </w:rPr>
            </w:pPr>
            <w:r>
              <w:rPr>
                <w:rFonts w:ascii="Arial" w:hAnsi="Arial"/>
                <w:sz w:val="18"/>
              </w:rPr>
              <w:t>Szpital</w:t>
            </w:r>
            <w:r>
              <w:rPr>
                <w:rFonts w:ascii="Arial" w:hAnsi="Arial"/>
                <w:spacing w:val="-2"/>
                <w:sz w:val="18"/>
              </w:rPr>
              <w:t xml:space="preserve"> </w:t>
            </w:r>
            <w:r>
              <w:rPr>
                <w:rFonts w:ascii="Arial" w:hAnsi="Arial"/>
                <w:sz w:val="18"/>
              </w:rPr>
              <w:t>Kliniczny</w:t>
            </w:r>
            <w:r>
              <w:rPr>
                <w:rFonts w:ascii="Arial" w:hAnsi="Arial"/>
                <w:spacing w:val="-2"/>
                <w:sz w:val="18"/>
              </w:rPr>
              <w:t xml:space="preserve"> </w:t>
            </w:r>
            <w:r>
              <w:rPr>
                <w:rFonts w:ascii="Arial" w:hAnsi="Arial"/>
                <w:sz w:val="18"/>
              </w:rPr>
              <w:t>im.</w:t>
            </w:r>
            <w:r>
              <w:rPr>
                <w:rFonts w:ascii="Arial" w:hAnsi="Arial"/>
                <w:spacing w:val="-3"/>
                <w:sz w:val="18"/>
              </w:rPr>
              <w:t xml:space="preserve"> </w:t>
            </w:r>
            <w:r>
              <w:rPr>
                <w:rFonts w:ascii="Arial" w:hAnsi="Arial"/>
                <w:sz w:val="18"/>
              </w:rPr>
              <w:t>dr.</w:t>
            </w:r>
            <w:r>
              <w:rPr>
                <w:rFonts w:ascii="Arial" w:hAnsi="Arial"/>
                <w:spacing w:val="-4"/>
                <w:sz w:val="18"/>
              </w:rPr>
              <w:t xml:space="preserve"> </w:t>
            </w:r>
            <w:r>
              <w:rPr>
                <w:rFonts w:ascii="Arial" w:hAnsi="Arial"/>
                <w:sz w:val="18"/>
              </w:rPr>
              <w:t>Emila Warmińskiego</w:t>
            </w:r>
            <w:r>
              <w:rPr>
                <w:rFonts w:ascii="Arial" w:hAnsi="Arial"/>
                <w:spacing w:val="-2"/>
                <w:sz w:val="18"/>
              </w:rPr>
              <w:t xml:space="preserve"> </w:t>
            </w:r>
            <w:r>
              <w:rPr>
                <w:rFonts w:ascii="Arial" w:hAnsi="Arial"/>
                <w:sz w:val="18"/>
              </w:rPr>
              <w:t>Politechniki</w:t>
            </w:r>
            <w:r>
              <w:rPr>
                <w:rFonts w:ascii="Arial" w:hAnsi="Arial"/>
                <w:spacing w:val="-1"/>
                <w:sz w:val="18"/>
              </w:rPr>
              <w:t xml:space="preserve"> </w:t>
            </w:r>
            <w:r>
              <w:rPr>
                <w:rFonts w:ascii="Arial" w:hAnsi="Arial"/>
                <w:spacing w:val="-2"/>
                <w:sz w:val="18"/>
              </w:rPr>
              <w:t>Bydgoskiej</w:t>
            </w:r>
          </w:p>
          <w:p w:rsidR="00FA2373" w:rsidRDefault="00FA2373" w:rsidP="00FA2373">
            <w:pPr>
              <w:pStyle w:val="TableParagraph"/>
              <w:spacing w:line="207" w:lineRule="exact"/>
              <w:ind w:left="13" w:right="1"/>
              <w:jc w:val="center"/>
              <w:rPr>
                <w:rFonts w:ascii="Arial"/>
                <w:sz w:val="18"/>
              </w:rPr>
            </w:pPr>
            <w:r>
              <w:rPr>
                <w:rFonts w:ascii="Arial"/>
                <w:sz w:val="18"/>
              </w:rPr>
              <w:t>-</w:t>
            </w:r>
            <w:r>
              <w:rPr>
                <w:rFonts w:ascii="Arial"/>
                <w:spacing w:val="-1"/>
                <w:sz w:val="18"/>
              </w:rPr>
              <w:t xml:space="preserve"> </w:t>
            </w:r>
            <w:r>
              <w:rPr>
                <w:rFonts w:ascii="Arial"/>
                <w:sz w:val="18"/>
              </w:rPr>
              <w:t xml:space="preserve">SPZOZ w </w:t>
            </w:r>
            <w:proofErr w:type="spellStart"/>
            <w:r>
              <w:rPr>
                <w:rFonts w:ascii="Arial"/>
                <w:spacing w:val="-2"/>
                <w:sz w:val="18"/>
              </w:rPr>
              <w:t>Bydgoszczy</w:t>
            </w:r>
            <w:proofErr w:type="spellEnd"/>
          </w:p>
        </w:tc>
        <w:tc>
          <w:tcPr>
            <w:tcW w:w="2179" w:type="dxa"/>
            <w:vMerge w:val="restart"/>
          </w:tcPr>
          <w:p w:rsidR="00FA2373" w:rsidRDefault="00FA2373" w:rsidP="00FA2373">
            <w:pPr>
              <w:pStyle w:val="TableParagraph"/>
              <w:rPr>
                <w:rFonts w:ascii="Times New Roman"/>
              </w:rPr>
            </w:pPr>
          </w:p>
          <w:p w:rsidR="00FA2373" w:rsidRDefault="00FA2373" w:rsidP="00FA2373">
            <w:pPr>
              <w:pStyle w:val="TableParagraph"/>
              <w:spacing w:before="170"/>
              <w:rPr>
                <w:rFonts w:ascii="Times New Roman"/>
              </w:rPr>
            </w:pPr>
          </w:p>
          <w:p w:rsidR="00FA2373" w:rsidRDefault="00FA2373" w:rsidP="00FA2373">
            <w:pPr>
              <w:pStyle w:val="TableParagraph"/>
              <w:spacing w:before="1"/>
              <w:ind w:left="343"/>
              <w:rPr>
                <w:b/>
              </w:rPr>
            </w:pPr>
            <w:r>
              <w:rPr>
                <w:b/>
                <w:spacing w:val="-2"/>
              </w:rPr>
              <w:t>PR20_PŚ3_z2_w3</w:t>
            </w:r>
          </w:p>
        </w:tc>
      </w:tr>
      <w:tr w:rsidR="00FA2373" w:rsidTr="00FA2373">
        <w:trPr>
          <w:trHeight w:val="851"/>
        </w:trPr>
        <w:tc>
          <w:tcPr>
            <w:tcW w:w="2375" w:type="dxa"/>
            <w:vMerge/>
            <w:tcBorders>
              <w:top w:val="nil"/>
            </w:tcBorders>
          </w:tcPr>
          <w:p w:rsidR="00FA2373" w:rsidRDefault="00FA2373" w:rsidP="00FA2373">
            <w:pPr>
              <w:rPr>
                <w:sz w:val="2"/>
                <w:szCs w:val="2"/>
              </w:rPr>
            </w:pPr>
          </w:p>
        </w:tc>
        <w:tc>
          <w:tcPr>
            <w:tcW w:w="5861" w:type="dxa"/>
          </w:tcPr>
          <w:p w:rsidR="00FA2373" w:rsidRPr="004D192B" w:rsidRDefault="00FA2373" w:rsidP="00FA2373">
            <w:pPr>
              <w:pStyle w:val="TableParagraph"/>
              <w:spacing w:before="12"/>
              <w:rPr>
                <w:rFonts w:ascii="Times New Roman"/>
                <w:sz w:val="16"/>
                <w:lang w:val="pl-PL"/>
              </w:rPr>
            </w:pPr>
          </w:p>
          <w:p w:rsidR="00FA2373" w:rsidRPr="004D192B" w:rsidRDefault="003702AC" w:rsidP="00FA2373">
            <w:pPr>
              <w:pStyle w:val="TableParagraph"/>
              <w:spacing w:line="223" w:lineRule="auto"/>
              <w:ind w:left="2361" w:right="491" w:hanging="1829"/>
              <w:rPr>
                <w:b/>
                <w:sz w:val="16"/>
                <w:lang w:val="pl-PL"/>
              </w:rPr>
            </w:pPr>
            <w:r>
              <w:rPr>
                <w:b/>
                <w:sz w:val="16"/>
              </w:rPr>
              <w:t>Z</w:t>
            </w:r>
            <w:r>
              <w:rPr>
                <w:b/>
                <w:spacing w:val="-15"/>
                <w:sz w:val="16"/>
              </w:rPr>
              <w:t xml:space="preserve"> </w:t>
            </w:r>
            <w:r>
              <w:rPr>
                <w:b/>
                <w:spacing w:val="15"/>
                <w:sz w:val="16"/>
              </w:rPr>
              <w:t>ASADY</w:t>
            </w:r>
            <w:r>
              <w:rPr>
                <w:b/>
                <w:spacing w:val="40"/>
                <w:sz w:val="16"/>
              </w:rPr>
              <w:t xml:space="preserve"> </w:t>
            </w:r>
            <w:r>
              <w:rPr>
                <w:b/>
                <w:sz w:val="16"/>
              </w:rPr>
              <w:t>ŚR</w:t>
            </w:r>
            <w:r>
              <w:rPr>
                <w:b/>
                <w:spacing w:val="-15"/>
                <w:sz w:val="16"/>
              </w:rPr>
              <w:t xml:space="preserve"> </w:t>
            </w:r>
            <w:r>
              <w:rPr>
                <w:b/>
                <w:spacing w:val="14"/>
                <w:sz w:val="16"/>
              </w:rPr>
              <w:t>ODOW</w:t>
            </w:r>
            <w:r>
              <w:rPr>
                <w:b/>
                <w:spacing w:val="-16"/>
                <w:sz w:val="16"/>
              </w:rPr>
              <w:t xml:space="preserve"> </w:t>
            </w:r>
            <w:r>
              <w:rPr>
                <w:b/>
                <w:spacing w:val="12"/>
                <w:sz w:val="16"/>
              </w:rPr>
              <w:t>ISK</w:t>
            </w:r>
            <w:r>
              <w:rPr>
                <w:b/>
                <w:spacing w:val="-15"/>
                <w:sz w:val="16"/>
              </w:rPr>
              <w:t xml:space="preserve"> </w:t>
            </w:r>
            <w:r>
              <w:rPr>
                <w:b/>
                <w:spacing w:val="9"/>
                <w:sz w:val="16"/>
              </w:rPr>
              <w:t>OW</w:t>
            </w:r>
            <w:r>
              <w:rPr>
                <w:b/>
                <w:spacing w:val="-16"/>
                <w:sz w:val="16"/>
              </w:rPr>
              <w:t xml:space="preserve"> </w:t>
            </w:r>
            <w:r>
              <w:rPr>
                <w:b/>
                <w:sz w:val="16"/>
              </w:rPr>
              <w:t>E</w:t>
            </w:r>
            <w:r>
              <w:rPr>
                <w:b/>
                <w:spacing w:val="40"/>
                <w:sz w:val="16"/>
              </w:rPr>
              <w:t xml:space="preserve"> </w:t>
            </w:r>
            <w:r>
              <w:rPr>
                <w:b/>
                <w:sz w:val="16"/>
              </w:rPr>
              <w:t>i</w:t>
            </w:r>
            <w:r>
              <w:rPr>
                <w:b/>
                <w:spacing w:val="40"/>
                <w:sz w:val="16"/>
              </w:rPr>
              <w:t xml:space="preserve"> </w:t>
            </w:r>
            <w:r>
              <w:rPr>
                <w:b/>
                <w:sz w:val="16"/>
              </w:rPr>
              <w:t>B</w:t>
            </w:r>
            <w:r>
              <w:rPr>
                <w:b/>
                <w:spacing w:val="-15"/>
                <w:sz w:val="16"/>
              </w:rPr>
              <w:t xml:space="preserve"> </w:t>
            </w:r>
            <w:r>
              <w:rPr>
                <w:b/>
                <w:sz w:val="16"/>
              </w:rPr>
              <w:t>H</w:t>
            </w:r>
            <w:r>
              <w:rPr>
                <w:b/>
                <w:spacing w:val="-15"/>
                <w:sz w:val="16"/>
              </w:rPr>
              <w:t xml:space="preserve"> </w:t>
            </w:r>
            <w:r>
              <w:rPr>
                <w:b/>
                <w:sz w:val="16"/>
              </w:rPr>
              <w:t>P</w:t>
            </w:r>
            <w:r>
              <w:rPr>
                <w:b/>
                <w:spacing w:val="40"/>
                <w:sz w:val="16"/>
              </w:rPr>
              <w:t xml:space="preserve"> </w:t>
            </w:r>
            <w:r>
              <w:rPr>
                <w:b/>
                <w:sz w:val="16"/>
              </w:rPr>
              <w:t>D</w:t>
            </w:r>
            <w:r>
              <w:rPr>
                <w:b/>
                <w:spacing w:val="-15"/>
                <w:sz w:val="16"/>
              </w:rPr>
              <w:t xml:space="preserve"> </w:t>
            </w:r>
            <w:r>
              <w:rPr>
                <w:b/>
                <w:sz w:val="16"/>
              </w:rPr>
              <w:t>LA</w:t>
            </w:r>
            <w:r>
              <w:rPr>
                <w:b/>
                <w:spacing w:val="40"/>
                <w:sz w:val="16"/>
              </w:rPr>
              <w:t xml:space="preserve"> </w:t>
            </w:r>
            <w:r>
              <w:rPr>
                <w:b/>
                <w:sz w:val="16"/>
              </w:rPr>
              <w:t>F</w:t>
            </w:r>
            <w:r>
              <w:rPr>
                <w:b/>
                <w:spacing w:val="-15"/>
                <w:sz w:val="16"/>
              </w:rPr>
              <w:t xml:space="preserve"> </w:t>
            </w:r>
            <w:r>
              <w:rPr>
                <w:b/>
                <w:sz w:val="16"/>
              </w:rPr>
              <w:t>IR</w:t>
            </w:r>
            <w:r>
              <w:rPr>
                <w:b/>
                <w:spacing w:val="-15"/>
                <w:sz w:val="16"/>
              </w:rPr>
              <w:t xml:space="preserve"> </w:t>
            </w:r>
            <w:r>
              <w:rPr>
                <w:b/>
                <w:sz w:val="16"/>
              </w:rPr>
              <w:t>M</w:t>
            </w:r>
            <w:r>
              <w:rPr>
                <w:b/>
                <w:spacing w:val="40"/>
                <w:sz w:val="16"/>
              </w:rPr>
              <w:t xml:space="preserve"> </w:t>
            </w:r>
            <w:r>
              <w:rPr>
                <w:b/>
                <w:sz w:val="16"/>
              </w:rPr>
              <w:t>Z</w:t>
            </w:r>
            <w:r>
              <w:rPr>
                <w:b/>
                <w:spacing w:val="-15"/>
                <w:sz w:val="16"/>
              </w:rPr>
              <w:t xml:space="preserve"> </w:t>
            </w:r>
            <w:r>
              <w:rPr>
                <w:b/>
                <w:spacing w:val="15"/>
                <w:sz w:val="16"/>
              </w:rPr>
              <w:t>EWNĘTR</w:t>
            </w:r>
            <w:r>
              <w:rPr>
                <w:b/>
                <w:spacing w:val="-15"/>
                <w:sz w:val="16"/>
              </w:rPr>
              <w:t xml:space="preserve"> </w:t>
            </w:r>
            <w:r>
              <w:rPr>
                <w:b/>
                <w:sz w:val="16"/>
              </w:rPr>
              <w:t>Z</w:t>
            </w:r>
            <w:r>
              <w:rPr>
                <w:b/>
                <w:spacing w:val="-15"/>
                <w:sz w:val="16"/>
              </w:rPr>
              <w:t xml:space="preserve"> </w:t>
            </w:r>
            <w:r>
              <w:rPr>
                <w:b/>
                <w:spacing w:val="12"/>
                <w:sz w:val="16"/>
              </w:rPr>
              <w:t>NYC</w:t>
            </w:r>
            <w:r>
              <w:rPr>
                <w:b/>
                <w:spacing w:val="-15"/>
                <w:sz w:val="16"/>
              </w:rPr>
              <w:t xml:space="preserve"> </w:t>
            </w:r>
            <w:r>
              <w:rPr>
                <w:b/>
                <w:spacing w:val="9"/>
                <w:sz w:val="16"/>
              </w:rPr>
              <w:t xml:space="preserve">H/ </w:t>
            </w:r>
            <w:r>
              <w:rPr>
                <w:b/>
                <w:sz w:val="16"/>
              </w:rPr>
              <w:t>W</w:t>
            </w:r>
            <w:r>
              <w:rPr>
                <w:b/>
                <w:spacing w:val="-8"/>
                <w:sz w:val="16"/>
              </w:rPr>
              <w:t xml:space="preserve"> </w:t>
            </w:r>
            <w:r>
              <w:rPr>
                <w:b/>
                <w:sz w:val="16"/>
              </w:rPr>
              <w:t>YK</w:t>
            </w:r>
            <w:r>
              <w:rPr>
                <w:b/>
                <w:spacing w:val="-6"/>
                <w:sz w:val="16"/>
              </w:rPr>
              <w:t xml:space="preserve"> </w:t>
            </w:r>
            <w:r>
              <w:rPr>
                <w:b/>
                <w:spacing w:val="9"/>
                <w:sz w:val="16"/>
              </w:rPr>
              <w:t>ON</w:t>
            </w:r>
            <w:r>
              <w:rPr>
                <w:b/>
                <w:spacing w:val="-6"/>
                <w:sz w:val="16"/>
              </w:rPr>
              <w:t xml:space="preserve"> </w:t>
            </w:r>
            <w:r>
              <w:rPr>
                <w:b/>
                <w:spacing w:val="12"/>
                <w:sz w:val="16"/>
              </w:rPr>
              <w:t>AWC</w:t>
            </w:r>
            <w:r>
              <w:rPr>
                <w:b/>
                <w:spacing w:val="-6"/>
                <w:sz w:val="16"/>
              </w:rPr>
              <w:t xml:space="preserve"> </w:t>
            </w:r>
            <w:r>
              <w:rPr>
                <w:b/>
                <w:spacing w:val="9"/>
                <w:sz w:val="16"/>
              </w:rPr>
              <w:t>ÓW</w:t>
            </w:r>
          </w:p>
        </w:tc>
        <w:tc>
          <w:tcPr>
            <w:tcW w:w="2179" w:type="dxa"/>
            <w:vMerge/>
            <w:tcBorders>
              <w:top w:val="nil"/>
            </w:tcBorders>
          </w:tcPr>
          <w:p w:rsidR="00FA2373" w:rsidRPr="004D192B" w:rsidRDefault="00FA2373" w:rsidP="00FA2373">
            <w:pPr>
              <w:widowControl/>
              <w:autoSpaceDE/>
              <w:autoSpaceDN/>
              <w:rPr>
                <w:sz w:val="2"/>
                <w:szCs w:val="2"/>
                <w:lang w:val="pl-PL"/>
              </w:rPr>
            </w:pPr>
          </w:p>
        </w:tc>
      </w:tr>
    </w:tbl>
    <w:p w:rsidR="00FA2373" w:rsidRDefault="00FA2373" w:rsidP="00FA2373">
      <w:pPr>
        <w:pStyle w:val="Akapitzlist"/>
        <w:numPr>
          <w:ilvl w:val="0"/>
          <w:numId w:val="20"/>
        </w:numPr>
        <w:tabs>
          <w:tab w:val="left" w:pos="1514"/>
        </w:tabs>
        <w:spacing w:before="18"/>
        <w:ind w:right="85" w:hanging="360"/>
        <w:rPr>
          <w:sz w:val="16"/>
        </w:rPr>
      </w:pPr>
      <w:r>
        <w:rPr>
          <w:sz w:val="16"/>
        </w:rPr>
        <w:t>Podmiot zewnętrzny związany umową ze Szpitalem, działający na terenie Szpitala zobowiązany jest do przestrzegania wymagań określonych w systemie zarządzania środowiskowego wg norm ISO 14001 oraz w systemie zarządzania bezpieczeństwem i higieną pracy ISO 45001.</w:t>
      </w:r>
    </w:p>
    <w:p w:rsidR="00FA2373" w:rsidRDefault="00FA2373" w:rsidP="00FA2373">
      <w:pPr>
        <w:pStyle w:val="Akapitzlist"/>
        <w:numPr>
          <w:ilvl w:val="0"/>
          <w:numId w:val="20"/>
        </w:numPr>
        <w:tabs>
          <w:tab w:val="left" w:pos="1514"/>
        </w:tabs>
        <w:spacing w:before="182"/>
        <w:ind w:hanging="360"/>
        <w:rPr>
          <w:sz w:val="16"/>
        </w:rPr>
      </w:pPr>
      <w:r>
        <w:rPr>
          <w:sz w:val="16"/>
        </w:rPr>
        <w:t>Podmiot</w:t>
      </w:r>
      <w:r>
        <w:rPr>
          <w:spacing w:val="-8"/>
          <w:sz w:val="16"/>
        </w:rPr>
        <w:t xml:space="preserve"> </w:t>
      </w:r>
      <w:r>
        <w:rPr>
          <w:sz w:val="16"/>
        </w:rPr>
        <w:t>zewnętrzny</w:t>
      </w:r>
      <w:r>
        <w:rPr>
          <w:spacing w:val="-4"/>
          <w:sz w:val="16"/>
        </w:rPr>
        <w:t xml:space="preserve"> </w:t>
      </w:r>
      <w:r>
        <w:rPr>
          <w:sz w:val="16"/>
        </w:rPr>
        <w:t>związany</w:t>
      </w:r>
      <w:r>
        <w:rPr>
          <w:spacing w:val="-4"/>
          <w:sz w:val="16"/>
        </w:rPr>
        <w:t xml:space="preserve"> </w:t>
      </w:r>
      <w:r>
        <w:rPr>
          <w:sz w:val="16"/>
        </w:rPr>
        <w:t>umową</w:t>
      </w:r>
      <w:r>
        <w:rPr>
          <w:spacing w:val="-5"/>
          <w:sz w:val="16"/>
        </w:rPr>
        <w:t xml:space="preserve"> </w:t>
      </w:r>
      <w:r>
        <w:rPr>
          <w:sz w:val="16"/>
        </w:rPr>
        <w:t>ze</w:t>
      </w:r>
      <w:r>
        <w:rPr>
          <w:spacing w:val="-4"/>
          <w:sz w:val="16"/>
        </w:rPr>
        <w:t xml:space="preserve"> </w:t>
      </w:r>
      <w:r>
        <w:rPr>
          <w:sz w:val="16"/>
        </w:rPr>
        <w:t>Szpitalem</w:t>
      </w:r>
      <w:r>
        <w:rPr>
          <w:spacing w:val="-4"/>
          <w:sz w:val="16"/>
        </w:rPr>
        <w:t xml:space="preserve"> </w:t>
      </w:r>
      <w:r>
        <w:rPr>
          <w:sz w:val="16"/>
        </w:rPr>
        <w:t>zobowiązany</w:t>
      </w:r>
      <w:r>
        <w:rPr>
          <w:spacing w:val="-4"/>
          <w:sz w:val="16"/>
        </w:rPr>
        <w:t xml:space="preserve"> </w:t>
      </w:r>
      <w:r>
        <w:rPr>
          <w:sz w:val="16"/>
        </w:rPr>
        <w:t>jest</w:t>
      </w:r>
      <w:r>
        <w:rPr>
          <w:spacing w:val="-5"/>
          <w:sz w:val="16"/>
        </w:rPr>
        <w:t xml:space="preserve"> </w:t>
      </w:r>
      <w:r>
        <w:rPr>
          <w:sz w:val="16"/>
        </w:rPr>
        <w:t>w</w:t>
      </w:r>
      <w:r>
        <w:rPr>
          <w:spacing w:val="-4"/>
          <w:sz w:val="16"/>
        </w:rPr>
        <w:t xml:space="preserve"> </w:t>
      </w:r>
      <w:r>
        <w:rPr>
          <w:sz w:val="16"/>
        </w:rPr>
        <w:t>szczególności</w:t>
      </w:r>
      <w:r>
        <w:rPr>
          <w:spacing w:val="-3"/>
          <w:sz w:val="16"/>
        </w:rPr>
        <w:t xml:space="preserve"> </w:t>
      </w:r>
      <w:r>
        <w:rPr>
          <w:spacing w:val="-5"/>
          <w:sz w:val="16"/>
        </w:rPr>
        <w:t>do:</w:t>
      </w:r>
    </w:p>
    <w:p w:rsidR="00FA2373" w:rsidRDefault="00FA2373" w:rsidP="00FA2373">
      <w:pPr>
        <w:pStyle w:val="Akapitzlist"/>
        <w:numPr>
          <w:ilvl w:val="1"/>
          <w:numId w:val="20"/>
        </w:numPr>
        <w:tabs>
          <w:tab w:val="left" w:pos="1709"/>
        </w:tabs>
        <w:spacing w:before="1"/>
        <w:ind w:right="86" w:firstLine="0"/>
        <w:rPr>
          <w:sz w:val="16"/>
        </w:rPr>
      </w:pPr>
      <w:r>
        <w:rPr>
          <w:sz w:val="16"/>
        </w:rPr>
        <w:t>realizacji zadania w sposób najmniej uciążliwy dla środowiska w tym racjonalnego korzystania z wody, energii elektrycznej, zapobiegania zanieczyszczeniom oraz ochrony terenów zielonych;</w:t>
      </w:r>
    </w:p>
    <w:p w:rsidR="00FA2373" w:rsidRDefault="00FA2373" w:rsidP="00FA2373">
      <w:pPr>
        <w:pStyle w:val="Akapitzlist"/>
        <w:numPr>
          <w:ilvl w:val="1"/>
          <w:numId w:val="20"/>
        </w:numPr>
        <w:tabs>
          <w:tab w:val="left" w:pos="1700"/>
        </w:tabs>
        <w:spacing w:line="183" w:lineRule="exact"/>
        <w:ind w:left="1700" w:hanging="186"/>
        <w:rPr>
          <w:sz w:val="16"/>
        </w:rPr>
      </w:pPr>
      <w:r>
        <w:rPr>
          <w:sz w:val="16"/>
        </w:rPr>
        <w:t>właściwej</w:t>
      </w:r>
      <w:r>
        <w:rPr>
          <w:spacing w:val="-5"/>
          <w:sz w:val="16"/>
        </w:rPr>
        <w:t xml:space="preserve"> </w:t>
      </w:r>
      <w:r>
        <w:rPr>
          <w:sz w:val="16"/>
        </w:rPr>
        <w:t>gospodarki</w:t>
      </w:r>
      <w:r>
        <w:rPr>
          <w:spacing w:val="-5"/>
          <w:sz w:val="16"/>
        </w:rPr>
        <w:t xml:space="preserve"> </w:t>
      </w:r>
      <w:r>
        <w:rPr>
          <w:spacing w:val="-2"/>
          <w:sz w:val="16"/>
        </w:rPr>
        <w:t>odpadami:</w:t>
      </w:r>
    </w:p>
    <w:p w:rsidR="00FA2373" w:rsidRDefault="00FA2373" w:rsidP="00FA2373">
      <w:pPr>
        <w:pStyle w:val="Akapitzlist"/>
        <w:numPr>
          <w:ilvl w:val="2"/>
          <w:numId w:val="20"/>
        </w:numPr>
        <w:tabs>
          <w:tab w:val="left" w:pos="2234"/>
        </w:tabs>
        <w:spacing w:before="2" w:line="195" w:lineRule="exact"/>
        <w:jc w:val="left"/>
        <w:rPr>
          <w:sz w:val="16"/>
        </w:rPr>
      </w:pPr>
      <w:r>
        <w:rPr>
          <w:sz w:val="16"/>
        </w:rPr>
        <w:t>minimalizowania</w:t>
      </w:r>
      <w:r>
        <w:rPr>
          <w:spacing w:val="-5"/>
          <w:sz w:val="16"/>
        </w:rPr>
        <w:t xml:space="preserve"> </w:t>
      </w:r>
      <w:r>
        <w:rPr>
          <w:sz w:val="16"/>
        </w:rPr>
        <w:t>ilości</w:t>
      </w:r>
      <w:r>
        <w:rPr>
          <w:spacing w:val="-7"/>
          <w:sz w:val="16"/>
        </w:rPr>
        <w:t xml:space="preserve"> </w:t>
      </w:r>
      <w:r>
        <w:rPr>
          <w:sz w:val="16"/>
        </w:rPr>
        <w:t>powstających</w:t>
      </w:r>
      <w:r>
        <w:rPr>
          <w:spacing w:val="-6"/>
          <w:sz w:val="16"/>
        </w:rPr>
        <w:t xml:space="preserve"> </w:t>
      </w:r>
      <w:r>
        <w:rPr>
          <w:spacing w:val="-2"/>
          <w:sz w:val="16"/>
        </w:rPr>
        <w:t>odpadów,</w:t>
      </w:r>
    </w:p>
    <w:p w:rsidR="00FA2373" w:rsidRDefault="00FA2373" w:rsidP="00FA2373">
      <w:pPr>
        <w:pStyle w:val="Akapitzlist"/>
        <w:numPr>
          <w:ilvl w:val="2"/>
          <w:numId w:val="20"/>
        </w:numPr>
        <w:tabs>
          <w:tab w:val="left" w:pos="2234"/>
        </w:tabs>
        <w:spacing w:line="195" w:lineRule="exact"/>
        <w:jc w:val="left"/>
        <w:rPr>
          <w:sz w:val="16"/>
        </w:rPr>
      </w:pPr>
      <w:r>
        <w:rPr>
          <w:sz w:val="16"/>
        </w:rPr>
        <w:t>gromadzenia</w:t>
      </w:r>
      <w:r>
        <w:rPr>
          <w:spacing w:val="-7"/>
          <w:sz w:val="16"/>
        </w:rPr>
        <w:t xml:space="preserve"> </w:t>
      </w:r>
      <w:r>
        <w:rPr>
          <w:sz w:val="16"/>
        </w:rPr>
        <w:t>wytworzonych</w:t>
      </w:r>
      <w:r>
        <w:rPr>
          <w:spacing w:val="-7"/>
          <w:sz w:val="16"/>
        </w:rPr>
        <w:t xml:space="preserve"> </w:t>
      </w:r>
      <w:r>
        <w:rPr>
          <w:sz w:val="16"/>
        </w:rPr>
        <w:t>odpadów</w:t>
      </w:r>
      <w:r>
        <w:rPr>
          <w:spacing w:val="-7"/>
          <w:sz w:val="16"/>
        </w:rPr>
        <w:t xml:space="preserve"> </w:t>
      </w:r>
      <w:r>
        <w:rPr>
          <w:sz w:val="16"/>
        </w:rPr>
        <w:t>w</w:t>
      </w:r>
      <w:r>
        <w:rPr>
          <w:spacing w:val="-5"/>
          <w:sz w:val="16"/>
        </w:rPr>
        <w:t xml:space="preserve"> </w:t>
      </w:r>
      <w:r>
        <w:rPr>
          <w:sz w:val="16"/>
        </w:rPr>
        <w:t>wyznaczonych,</w:t>
      </w:r>
      <w:r>
        <w:rPr>
          <w:spacing w:val="-7"/>
          <w:sz w:val="16"/>
        </w:rPr>
        <w:t xml:space="preserve"> </w:t>
      </w:r>
      <w:r>
        <w:rPr>
          <w:sz w:val="16"/>
        </w:rPr>
        <w:t>oznakowanych</w:t>
      </w:r>
      <w:r>
        <w:rPr>
          <w:spacing w:val="-4"/>
          <w:sz w:val="16"/>
        </w:rPr>
        <w:t xml:space="preserve"> </w:t>
      </w:r>
      <w:r>
        <w:rPr>
          <w:sz w:val="16"/>
        </w:rPr>
        <w:t>i</w:t>
      </w:r>
      <w:r>
        <w:rPr>
          <w:spacing w:val="-7"/>
          <w:sz w:val="16"/>
        </w:rPr>
        <w:t xml:space="preserve"> </w:t>
      </w:r>
      <w:r>
        <w:rPr>
          <w:sz w:val="16"/>
        </w:rPr>
        <w:t>zabezpieczonych</w:t>
      </w:r>
      <w:r>
        <w:rPr>
          <w:spacing w:val="-7"/>
          <w:sz w:val="16"/>
        </w:rPr>
        <w:t xml:space="preserve"> </w:t>
      </w:r>
      <w:r>
        <w:rPr>
          <w:spacing w:val="-2"/>
          <w:sz w:val="16"/>
        </w:rPr>
        <w:t>miejscach,</w:t>
      </w:r>
    </w:p>
    <w:p w:rsidR="00FA2373" w:rsidRDefault="00FA2373" w:rsidP="00FA2373">
      <w:pPr>
        <w:pStyle w:val="Akapitzlist"/>
        <w:numPr>
          <w:ilvl w:val="2"/>
          <w:numId w:val="20"/>
        </w:numPr>
        <w:tabs>
          <w:tab w:val="left" w:pos="2234"/>
        </w:tabs>
        <w:spacing w:before="1"/>
        <w:jc w:val="left"/>
        <w:rPr>
          <w:sz w:val="16"/>
        </w:rPr>
      </w:pPr>
      <w:r>
        <w:rPr>
          <w:sz w:val="16"/>
        </w:rPr>
        <w:t>usuwania</w:t>
      </w:r>
      <w:r>
        <w:rPr>
          <w:spacing w:val="-5"/>
          <w:sz w:val="16"/>
        </w:rPr>
        <w:t xml:space="preserve"> </w:t>
      </w:r>
      <w:r>
        <w:rPr>
          <w:sz w:val="16"/>
        </w:rPr>
        <w:t>odpadów</w:t>
      </w:r>
      <w:r>
        <w:rPr>
          <w:spacing w:val="-5"/>
          <w:sz w:val="16"/>
        </w:rPr>
        <w:t xml:space="preserve"> </w:t>
      </w:r>
      <w:r>
        <w:rPr>
          <w:sz w:val="16"/>
        </w:rPr>
        <w:t>z</w:t>
      </w:r>
      <w:r>
        <w:rPr>
          <w:spacing w:val="-2"/>
          <w:sz w:val="16"/>
        </w:rPr>
        <w:t xml:space="preserve"> </w:t>
      </w:r>
      <w:r>
        <w:rPr>
          <w:sz w:val="16"/>
        </w:rPr>
        <w:t>miejsca</w:t>
      </w:r>
      <w:r>
        <w:rPr>
          <w:spacing w:val="-2"/>
          <w:sz w:val="16"/>
        </w:rPr>
        <w:t xml:space="preserve"> </w:t>
      </w:r>
      <w:r>
        <w:rPr>
          <w:sz w:val="16"/>
        </w:rPr>
        <w:t>ich</w:t>
      </w:r>
      <w:r>
        <w:rPr>
          <w:spacing w:val="-2"/>
          <w:sz w:val="16"/>
        </w:rPr>
        <w:t xml:space="preserve"> </w:t>
      </w:r>
      <w:r>
        <w:rPr>
          <w:sz w:val="16"/>
        </w:rPr>
        <w:t>powstania</w:t>
      </w:r>
      <w:r>
        <w:rPr>
          <w:spacing w:val="-4"/>
          <w:sz w:val="16"/>
        </w:rPr>
        <w:t xml:space="preserve"> </w:t>
      </w:r>
      <w:r>
        <w:rPr>
          <w:sz w:val="16"/>
        </w:rPr>
        <w:t>w</w:t>
      </w:r>
      <w:r>
        <w:rPr>
          <w:spacing w:val="-3"/>
          <w:sz w:val="16"/>
        </w:rPr>
        <w:t xml:space="preserve"> </w:t>
      </w:r>
      <w:r>
        <w:rPr>
          <w:sz w:val="16"/>
        </w:rPr>
        <w:t>miarę</w:t>
      </w:r>
      <w:r>
        <w:rPr>
          <w:spacing w:val="-4"/>
          <w:sz w:val="16"/>
        </w:rPr>
        <w:t xml:space="preserve"> </w:t>
      </w:r>
      <w:r>
        <w:rPr>
          <w:sz w:val="16"/>
        </w:rPr>
        <w:t>możliwości</w:t>
      </w:r>
      <w:r>
        <w:rPr>
          <w:spacing w:val="-4"/>
          <w:sz w:val="16"/>
        </w:rPr>
        <w:t xml:space="preserve"> </w:t>
      </w:r>
      <w:r>
        <w:rPr>
          <w:sz w:val="16"/>
        </w:rPr>
        <w:t>na</w:t>
      </w:r>
      <w:r>
        <w:rPr>
          <w:spacing w:val="-2"/>
          <w:sz w:val="16"/>
        </w:rPr>
        <w:t xml:space="preserve"> bieżąco,</w:t>
      </w:r>
    </w:p>
    <w:p w:rsidR="00FA2373" w:rsidRDefault="00FA2373" w:rsidP="00FA2373">
      <w:pPr>
        <w:pStyle w:val="Akapitzlist"/>
        <w:numPr>
          <w:ilvl w:val="2"/>
          <w:numId w:val="20"/>
        </w:numPr>
        <w:tabs>
          <w:tab w:val="left" w:pos="2234"/>
        </w:tabs>
        <w:spacing w:line="195" w:lineRule="exact"/>
        <w:jc w:val="left"/>
        <w:rPr>
          <w:sz w:val="16"/>
        </w:rPr>
      </w:pPr>
      <w:r>
        <w:rPr>
          <w:sz w:val="16"/>
        </w:rPr>
        <w:t>prowadzenia</w:t>
      </w:r>
      <w:r>
        <w:rPr>
          <w:spacing w:val="-3"/>
          <w:sz w:val="16"/>
        </w:rPr>
        <w:t xml:space="preserve"> </w:t>
      </w:r>
      <w:r>
        <w:rPr>
          <w:sz w:val="16"/>
        </w:rPr>
        <w:t>segregacji</w:t>
      </w:r>
      <w:r>
        <w:rPr>
          <w:spacing w:val="-5"/>
          <w:sz w:val="16"/>
        </w:rPr>
        <w:t xml:space="preserve"> </w:t>
      </w:r>
      <w:r>
        <w:rPr>
          <w:sz w:val="16"/>
        </w:rPr>
        <w:t>odpadów</w:t>
      </w:r>
      <w:r>
        <w:rPr>
          <w:spacing w:val="-4"/>
          <w:sz w:val="16"/>
        </w:rPr>
        <w:t xml:space="preserve"> </w:t>
      </w:r>
      <w:r>
        <w:rPr>
          <w:sz w:val="16"/>
        </w:rPr>
        <w:t>w</w:t>
      </w:r>
      <w:r>
        <w:rPr>
          <w:spacing w:val="-3"/>
          <w:sz w:val="16"/>
        </w:rPr>
        <w:t xml:space="preserve"> </w:t>
      </w:r>
      <w:r>
        <w:rPr>
          <w:sz w:val="16"/>
        </w:rPr>
        <w:t>miejscu</w:t>
      </w:r>
      <w:r>
        <w:rPr>
          <w:spacing w:val="-6"/>
          <w:sz w:val="16"/>
        </w:rPr>
        <w:t xml:space="preserve"> </w:t>
      </w:r>
      <w:r>
        <w:rPr>
          <w:sz w:val="16"/>
        </w:rPr>
        <w:t>ich</w:t>
      </w:r>
      <w:r>
        <w:rPr>
          <w:spacing w:val="-2"/>
          <w:sz w:val="16"/>
        </w:rPr>
        <w:t xml:space="preserve"> powstawania,</w:t>
      </w:r>
    </w:p>
    <w:p w:rsidR="00FA2373" w:rsidRDefault="00FA2373" w:rsidP="00FA2373">
      <w:pPr>
        <w:pStyle w:val="Akapitzlist"/>
        <w:numPr>
          <w:ilvl w:val="2"/>
          <w:numId w:val="20"/>
        </w:numPr>
        <w:tabs>
          <w:tab w:val="left" w:pos="2234"/>
        </w:tabs>
        <w:spacing w:line="195" w:lineRule="exact"/>
        <w:jc w:val="left"/>
        <w:rPr>
          <w:sz w:val="16"/>
        </w:rPr>
      </w:pPr>
      <w:r>
        <w:rPr>
          <w:sz w:val="16"/>
        </w:rPr>
        <w:t>niedopuszczania</w:t>
      </w:r>
      <w:r>
        <w:rPr>
          <w:spacing w:val="-8"/>
          <w:sz w:val="16"/>
        </w:rPr>
        <w:t xml:space="preserve"> </w:t>
      </w:r>
      <w:r>
        <w:rPr>
          <w:sz w:val="16"/>
        </w:rPr>
        <w:t>do</w:t>
      </w:r>
      <w:r>
        <w:rPr>
          <w:spacing w:val="-3"/>
          <w:sz w:val="16"/>
        </w:rPr>
        <w:t xml:space="preserve"> </w:t>
      </w:r>
      <w:r>
        <w:rPr>
          <w:sz w:val="16"/>
        </w:rPr>
        <w:t>mieszania</w:t>
      </w:r>
      <w:r>
        <w:rPr>
          <w:spacing w:val="-4"/>
          <w:sz w:val="16"/>
        </w:rPr>
        <w:t xml:space="preserve"> </w:t>
      </w:r>
      <w:r>
        <w:rPr>
          <w:sz w:val="16"/>
        </w:rPr>
        <w:t>odpadów</w:t>
      </w:r>
      <w:r>
        <w:rPr>
          <w:spacing w:val="-4"/>
          <w:sz w:val="16"/>
        </w:rPr>
        <w:t xml:space="preserve"> </w:t>
      </w:r>
      <w:r>
        <w:rPr>
          <w:sz w:val="16"/>
        </w:rPr>
        <w:t>niebezpiecznych</w:t>
      </w:r>
      <w:r>
        <w:rPr>
          <w:spacing w:val="-5"/>
          <w:sz w:val="16"/>
        </w:rPr>
        <w:t xml:space="preserve"> </w:t>
      </w:r>
      <w:r>
        <w:rPr>
          <w:sz w:val="16"/>
        </w:rPr>
        <w:t>z</w:t>
      </w:r>
      <w:r>
        <w:rPr>
          <w:spacing w:val="-3"/>
          <w:sz w:val="16"/>
        </w:rPr>
        <w:t xml:space="preserve"> </w:t>
      </w:r>
      <w:r>
        <w:rPr>
          <w:sz w:val="16"/>
        </w:rPr>
        <w:t>innymi</w:t>
      </w:r>
      <w:r>
        <w:rPr>
          <w:spacing w:val="-5"/>
          <w:sz w:val="16"/>
        </w:rPr>
        <w:t xml:space="preserve"> </w:t>
      </w:r>
      <w:r>
        <w:rPr>
          <w:sz w:val="16"/>
        </w:rPr>
        <w:t>niż</w:t>
      </w:r>
      <w:r>
        <w:rPr>
          <w:spacing w:val="-4"/>
          <w:sz w:val="16"/>
        </w:rPr>
        <w:t xml:space="preserve"> </w:t>
      </w:r>
      <w:r>
        <w:rPr>
          <w:spacing w:val="-2"/>
          <w:sz w:val="16"/>
        </w:rPr>
        <w:t>niebezpieczne,</w:t>
      </w:r>
    </w:p>
    <w:p w:rsidR="00FA2373" w:rsidRDefault="00FA2373" w:rsidP="00FA2373">
      <w:pPr>
        <w:pStyle w:val="Akapitzlist"/>
        <w:numPr>
          <w:ilvl w:val="2"/>
          <w:numId w:val="20"/>
        </w:numPr>
        <w:tabs>
          <w:tab w:val="left" w:pos="2234"/>
        </w:tabs>
        <w:spacing w:before="1"/>
        <w:ind w:right="85"/>
        <w:jc w:val="left"/>
        <w:rPr>
          <w:sz w:val="16"/>
        </w:rPr>
      </w:pPr>
      <w:r>
        <w:rPr>
          <w:sz w:val="16"/>
        </w:rPr>
        <w:t>stosowania</w:t>
      </w:r>
      <w:r>
        <w:rPr>
          <w:spacing w:val="39"/>
          <w:sz w:val="16"/>
        </w:rPr>
        <w:t xml:space="preserve"> </w:t>
      </w:r>
      <w:r>
        <w:rPr>
          <w:sz w:val="16"/>
        </w:rPr>
        <w:t>się</w:t>
      </w:r>
      <w:r>
        <w:rPr>
          <w:spacing w:val="39"/>
          <w:sz w:val="16"/>
        </w:rPr>
        <w:t xml:space="preserve"> </w:t>
      </w:r>
      <w:r>
        <w:rPr>
          <w:sz w:val="16"/>
        </w:rPr>
        <w:t>do</w:t>
      </w:r>
      <w:r>
        <w:rPr>
          <w:spacing w:val="39"/>
          <w:sz w:val="16"/>
        </w:rPr>
        <w:t xml:space="preserve"> </w:t>
      </w:r>
      <w:r>
        <w:rPr>
          <w:sz w:val="16"/>
        </w:rPr>
        <w:t>aktualnych</w:t>
      </w:r>
      <w:r>
        <w:rPr>
          <w:spacing w:val="39"/>
          <w:sz w:val="16"/>
        </w:rPr>
        <w:t xml:space="preserve"> </w:t>
      </w:r>
      <w:r>
        <w:rPr>
          <w:sz w:val="16"/>
        </w:rPr>
        <w:t>wymagań</w:t>
      </w:r>
      <w:r>
        <w:rPr>
          <w:spacing w:val="39"/>
          <w:sz w:val="16"/>
        </w:rPr>
        <w:t xml:space="preserve"> </w:t>
      </w:r>
      <w:r>
        <w:rPr>
          <w:sz w:val="16"/>
        </w:rPr>
        <w:t>prawnych</w:t>
      </w:r>
      <w:r>
        <w:rPr>
          <w:spacing w:val="39"/>
          <w:sz w:val="16"/>
        </w:rPr>
        <w:t xml:space="preserve"> </w:t>
      </w:r>
      <w:r>
        <w:rPr>
          <w:sz w:val="16"/>
        </w:rPr>
        <w:t>(m.</w:t>
      </w:r>
      <w:r>
        <w:rPr>
          <w:spacing w:val="40"/>
          <w:sz w:val="16"/>
        </w:rPr>
        <w:t xml:space="preserve"> </w:t>
      </w:r>
      <w:r>
        <w:rPr>
          <w:sz w:val="16"/>
        </w:rPr>
        <w:t>in.</w:t>
      </w:r>
      <w:r>
        <w:rPr>
          <w:spacing w:val="39"/>
          <w:sz w:val="16"/>
        </w:rPr>
        <w:t xml:space="preserve"> </w:t>
      </w:r>
      <w:r>
        <w:rPr>
          <w:sz w:val="16"/>
        </w:rPr>
        <w:t>posiadania,</w:t>
      </w:r>
      <w:r>
        <w:rPr>
          <w:spacing w:val="39"/>
          <w:sz w:val="16"/>
        </w:rPr>
        <w:t xml:space="preserve"> </w:t>
      </w:r>
      <w:r>
        <w:rPr>
          <w:sz w:val="16"/>
        </w:rPr>
        <w:t>o</w:t>
      </w:r>
      <w:r>
        <w:rPr>
          <w:spacing w:val="39"/>
          <w:sz w:val="16"/>
        </w:rPr>
        <w:t xml:space="preserve"> </w:t>
      </w:r>
      <w:r>
        <w:rPr>
          <w:sz w:val="16"/>
        </w:rPr>
        <w:t>ile</w:t>
      </w:r>
      <w:r>
        <w:rPr>
          <w:spacing w:val="39"/>
          <w:sz w:val="16"/>
        </w:rPr>
        <w:t xml:space="preserve"> </w:t>
      </w:r>
      <w:r>
        <w:rPr>
          <w:sz w:val="16"/>
        </w:rPr>
        <w:t>są</w:t>
      </w:r>
      <w:r>
        <w:rPr>
          <w:spacing w:val="39"/>
          <w:sz w:val="16"/>
        </w:rPr>
        <w:t xml:space="preserve"> </w:t>
      </w:r>
      <w:r>
        <w:rPr>
          <w:sz w:val="16"/>
        </w:rPr>
        <w:t>wymagane,</w:t>
      </w:r>
      <w:r>
        <w:rPr>
          <w:spacing w:val="39"/>
          <w:sz w:val="16"/>
        </w:rPr>
        <w:t xml:space="preserve"> </w:t>
      </w:r>
      <w:r>
        <w:rPr>
          <w:sz w:val="16"/>
        </w:rPr>
        <w:t>stosownych</w:t>
      </w:r>
      <w:r>
        <w:rPr>
          <w:spacing w:val="38"/>
          <w:sz w:val="16"/>
        </w:rPr>
        <w:t xml:space="preserve"> </w:t>
      </w:r>
      <w:r>
        <w:rPr>
          <w:sz w:val="16"/>
        </w:rPr>
        <w:t>decyzji w przedmiotowym zakresie);</w:t>
      </w:r>
    </w:p>
    <w:p w:rsidR="00FA2373" w:rsidRDefault="00FA2373" w:rsidP="00FA2373">
      <w:pPr>
        <w:pStyle w:val="Akapitzlist"/>
        <w:numPr>
          <w:ilvl w:val="2"/>
          <w:numId w:val="20"/>
        </w:numPr>
        <w:tabs>
          <w:tab w:val="left" w:pos="2234"/>
        </w:tabs>
        <w:ind w:right="91"/>
        <w:jc w:val="left"/>
        <w:rPr>
          <w:sz w:val="16"/>
        </w:rPr>
      </w:pPr>
      <w:r>
        <w:rPr>
          <w:sz w:val="16"/>
        </w:rPr>
        <w:t>wywożenia</w:t>
      </w:r>
      <w:r>
        <w:rPr>
          <w:spacing w:val="38"/>
          <w:sz w:val="16"/>
        </w:rPr>
        <w:t xml:space="preserve">  </w:t>
      </w:r>
      <w:r>
        <w:rPr>
          <w:sz w:val="16"/>
        </w:rPr>
        <w:t>i</w:t>
      </w:r>
      <w:r>
        <w:rPr>
          <w:spacing w:val="38"/>
          <w:sz w:val="16"/>
        </w:rPr>
        <w:t xml:space="preserve">  </w:t>
      </w:r>
      <w:r>
        <w:rPr>
          <w:sz w:val="16"/>
        </w:rPr>
        <w:t>unieszkodliwienia</w:t>
      </w:r>
      <w:r>
        <w:rPr>
          <w:spacing w:val="38"/>
          <w:sz w:val="16"/>
        </w:rPr>
        <w:t xml:space="preserve">  </w:t>
      </w:r>
      <w:r>
        <w:rPr>
          <w:sz w:val="16"/>
        </w:rPr>
        <w:t>powstałych</w:t>
      </w:r>
      <w:r>
        <w:rPr>
          <w:spacing w:val="38"/>
          <w:sz w:val="16"/>
        </w:rPr>
        <w:t xml:space="preserve">  </w:t>
      </w:r>
      <w:r>
        <w:rPr>
          <w:sz w:val="16"/>
        </w:rPr>
        <w:t>na</w:t>
      </w:r>
      <w:r>
        <w:rPr>
          <w:spacing w:val="39"/>
          <w:sz w:val="16"/>
        </w:rPr>
        <w:t xml:space="preserve">  </w:t>
      </w:r>
      <w:r>
        <w:rPr>
          <w:sz w:val="16"/>
        </w:rPr>
        <w:t>skutek</w:t>
      </w:r>
      <w:r>
        <w:rPr>
          <w:spacing w:val="38"/>
          <w:sz w:val="16"/>
        </w:rPr>
        <w:t xml:space="preserve">  </w:t>
      </w:r>
      <w:r>
        <w:rPr>
          <w:sz w:val="16"/>
        </w:rPr>
        <w:t>świadczenia</w:t>
      </w:r>
      <w:r>
        <w:rPr>
          <w:spacing w:val="38"/>
          <w:sz w:val="16"/>
        </w:rPr>
        <w:t xml:space="preserve">  </w:t>
      </w:r>
      <w:r>
        <w:rPr>
          <w:sz w:val="16"/>
        </w:rPr>
        <w:t>usług</w:t>
      </w:r>
      <w:r>
        <w:rPr>
          <w:spacing w:val="38"/>
          <w:sz w:val="16"/>
        </w:rPr>
        <w:t xml:space="preserve">  </w:t>
      </w:r>
      <w:r>
        <w:rPr>
          <w:sz w:val="16"/>
        </w:rPr>
        <w:t>odpadów</w:t>
      </w:r>
      <w:r>
        <w:rPr>
          <w:spacing w:val="39"/>
          <w:sz w:val="16"/>
        </w:rPr>
        <w:t xml:space="preserve">  </w:t>
      </w:r>
      <w:r>
        <w:rPr>
          <w:sz w:val="16"/>
        </w:rPr>
        <w:t>na</w:t>
      </w:r>
      <w:r>
        <w:rPr>
          <w:spacing w:val="38"/>
          <w:sz w:val="16"/>
        </w:rPr>
        <w:t xml:space="preserve">  </w:t>
      </w:r>
      <w:r>
        <w:rPr>
          <w:sz w:val="16"/>
        </w:rPr>
        <w:t>własny</w:t>
      </w:r>
      <w:r>
        <w:rPr>
          <w:spacing w:val="39"/>
          <w:sz w:val="16"/>
        </w:rPr>
        <w:t xml:space="preserve">  </w:t>
      </w:r>
      <w:r>
        <w:rPr>
          <w:sz w:val="16"/>
        </w:rPr>
        <w:t>koszt</w:t>
      </w:r>
      <w:r>
        <w:rPr>
          <w:spacing w:val="40"/>
          <w:sz w:val="16"/>
        </w:rPr>
        <w:t xml:space="preserve"> </w:t>
      </w:r>
      <w:r>
        <w:rPr>
          <w:sz w:val="16"/>
        </w:rPr>
        <w:t>i odpowiedzialność,</w:t>
      </w:r>
    </w:p>
    <w:p w:rsidR="00FA2373" w:rsidRDefault="00FA2373" w:rsidP="00FA2373">
      <w:pPr>
        <w:pStyle w:val="Akapitzlist"/>
        <w:numPr>
          <w:ilvl w:val="2"/>
          <w:numId w:val="20"/>
        </w:numPr>
        <w:tabs>
          <w:tab w:val="left" w:pos="2234"/>
        </w:tabs>
        <w:spacing w:before="1" w:line="195" w:lineRule="exact"/>
        <w:jc w:val="left"/>
        <w:rPr>
          <w:sz w:val="16"/>
        </w:rPr>
      </w:pPr>
      <w:r>
        <w:rPr>
          <w:sz w:val="16"/>
        </w:rPr>
        <w:t>posiadania</w:t>
      </w:r>
      <w:r>
        <w:rPr>
          <w:spacing w:val="-9"/>
          <w:sz w:val="16"/>
        </w:rPr>
        <w:t xml:space="preserve"> </w:t>
      </w:r>
      <w:r>
        <w:rPr>
          <w:sz w:val="16"/>
        </w:rPr>
        <w:t>odpowiedniej</w:t>
      </w:r>
      <w:r>
        <w:rPr>
          <w:spacing w:val="-8"/>
          <w:sz w:val="16"/>
        </w:rPr>
        <w:t xml:space="preserve"> </w:t>
      </w:r>
      <w:r>
        <w:rPr>
          <w:sz w:val="16"/>
        </w:rPr>
        <w:t>dokumentacji</w:t>
      </w:r>
      <w:r>
        <w:rPr>
          <w:spacing w:val="-7"/>
          <w:sz w:val="16"/>
        </w:rPr>
        <w:t xml:space="preserve"> </w:t>
      </w:r>
      <w:r>
        <w:rPr>
          <w:sz w:val="16"/>
        </w:rPr>
        <w:t>potwierdzającej</w:t>
      </w:r>
      <w:r>
        <w:rPr>
          <w:spacing w:val="-8"/>
          <w:sz w:val="16"/>
        </w:rPr>
        <w:t xml:space="preserve"> </w:t>
      </w:r>
      <w:r>
        <w:rPr>
          <w:sz w:val="16"/>
        </w:rPr>
        <w:t>unieszkodliwienie</w:t>
      </w:r>
      <w:r>
        <w:rPr>
          <w:spacing w:val="-7"/>
          <w:sz w:val="16"/>
        </w:rPr>
        <w:t xml:space="preserve"> </w:t>
      </w:r>
      <w:r>
        <w:rPr>
          <w:sz w:val="16"/>
        </w:rPr>
        <w:t>wytworzonych</w:t>
      </w:r>
      <w:r>
        <w:rPr>
          <w:spacing w:val="-5"/>
          <w:sz w:val="16"/>
        </w:rPr>
        <w:t xml:space="preserve"> </w:t>
      </w:r>
      <w:r>
        <w:rPr>
          <w:spacing w:val="-2"/>
          <w:sz w:val="16"/>
        </w:rPr>
        <w:t>odpadów,</w:t>
      </w:r>
    </w:p>
    <w:p w:rsidR="00FA2373" w:rsidRDefault="00FA2373" w:rsidP="00FA2373">
      <w:pPr>
        <w:pStyle w:val="Akapitzlist"/>
        <w:numPr>
          <w:ilvl w:val="2"/>
          <w:numId w:val="20"/>
        </w:numPr>
        <w:tabs>
          <w:tab w:val="left" w:pos="2234"/>
        </w:tabs>
        <w:ind w:right="93"/>
        <w:jc w:val="left"/>
        <w:rPr>
          <w:sz w:val="16"/>
        </w:rPr>
      </w:pPr>
      <w:r>
        <w:rPr>
          <w:sz w:val="16"/>
        </w:rPr>
        <w:t>wytwórcą odpadów powstających w wyniku świadczenia usług jest podmiot, który świadczy usługę, chyba że umowa o świadczenie usługi stanowi inaczej;</w:t>
      </w:r>
    </w:p>
    <w:p w:rsidR="00FA2373" w:rsidRDefault="00FA2373" w:rsidP="00FA2373">
      <w:pPr>
        <w:pStyle w:val="Akapitzlist"/>
        <w:numPr>
          <w:ilvl w:val="1"/>
          <w:numId w:val="20"/>
        </w:numPr>
        <w:tabs>
          <w:tab w:val="left" w:pos="1679"/>
        </w:tabs>
        <w:spacing w:line="184" w:lineRule="exact"/>
        <w:ind w:left="1679" w:hanging="178"/>
        <w:rPr>
          <w:sz w:val="16"/>
        </w:rPr>
      </w:pPr>
      <w:r>
        <w:rPr>
          <w:sz w:val="16"/>
        </w:rPr>
        <w:t>realizacji</w:t>
      </w:r>
      <w:r>
        <w:rPr>
          <w:spacing w:val="-5"/>
          <w:sz w:val="16"/>
        </w:rPr>
        <w:t xml:space="preserve"> </w:t>
      </w:r>
      <w:r>
        <w:rPr>
          <w:sz w:val="16"/>
        </w:rPr>
        <w:t>następujących</w:t>
      </w:r>
      <w:r>
        <w:rPr>
          <w:spacing w:val="-2"/>
          <w:sz w:val="16"/>
        </w:rPr>
        <w:t xml:space="preserve"> </w:t>
      </w:r>
      <w:r>
        <w:rPr>
          <w:sz w:val="16"/>
        </w:rPr>
        <w:t>działań</w:t>
      </w:r>
      <w:r>
        <w:rPr>
          <w:spacing w:val="-1"/>
          <w:sz w:val="16"/>
        </w:rPr>
        <w:t xml:space="preserve"> </w:t>
      </w:r>
      <w:r>
        <w:rPr>
          <w:sz w:val="16"/>
        </w:rPr>
        <w:t>w</w:t>
      </w:r>
      <w:r>
        <w:rPr>
          <w:spacing w:val="-6"/>
          <w:sz w:val="16"/>
        </w:rPr>
        <w:t xml:space="preserve"> </w:t>
      </w:r>
      <w:r>
        <w:rPr>
          <w:sz w:val="16"/>
        </w:rPr>
        <w:t>zakresie</w:t>
      </w:r>
      <w:r>
        <w:rPr>
          <w:spacing w:val="-3"/>
          <w:sz w:val="16"/>
        </w:rPr>
        <w:t xml:space="preserve"> </w:t>
      </w:r>
      <w:r>
        <w:rPr>
          <w:sz w:val="16"/>
        </w:rPr>
        <w:t>bhp</w:t>
      </w:r>
      <w:r>
        <w:rPr>
          <w:spacing w:val="-3"/>
          <w:sz w:val="16"/>
        </w:rPr>
        <w:t xml:space="preserve"> </w:t>
      </w:r>
      <w:r>
        <w:rPr>
          <w:sz w:val="16"/>
        </w:rPr>
        <w:t>i</w:t>
      </w:r>
      <w:r>
        <w:rPr>
          <w:spacing w:val="-2"/>
          <w:sz w:val="16"/>
        </w:rPr>
        <w:t xml:space="preserve"> </w:t>
      </w:r>
      <w:r>
        <w:rPr>
          <w:spacing w:val="-4"/>
          <w:sz w:val="16"/>
        </w:rPr>
        <w:t>ppoż:</w:t>
      </w:r>
    </w:p>
    <w:p w:rsidR="00FA2373" w:rsidRDefault="00FA2373" w:rsidP="00FA2373">
      <w:pPr>
        <w:pStyle w:val="Akapitzlist"/>
        <w:numPr>
          <w:ilvl w:val="2"/>
          <w:numId w:val="20"/>
        </w:numPr>
        <w:tabs>
          <w:tab w:val="left" w:pos="2222"/>
        </w:tabs>
        <w:ind w:left="2222" w:right="89"/>
        <w:rPr>
          <w:sz w:val="16"/>
        </w:rPr>
      </w:pPr>
      <w:r>
        <w:rPr>
          <w:sz w:val="16"/>
        </w:rPr>
        <w:t>podmiot zewnętrzny ponosi pełną odpowiedzialność</w:t>
      </w:r>
      <w:r>
        <w:rPr>
          <w:spacing w:val="-1"/>
          <w:sz w:val="16"/>
        </w:rPr>
        <w:t xml:space="preserve"> </w:t>
      </w:r>
      <w:r>
        <w:rPr>
          <w:sz w:val="16"/>
        </w:rPr>
        <w:t>za przestrzeganie obowiązujących na terenie szpitala przepisów</w:t>
      </w:r>
      <w:r>
        <w:rPr>
          <w:spacing w:val="40"/>
          <w:sz w:val="16"/>
        </w:rPr>
        <w:t xml:space="preserve"> </w:t>
      </w:r>
      <w:r>
        <w:rPr>
          <w:sz w:val="16"/>
        </w:rPr>
        <w:t>i zasad bhp i ppoż. oraz za stosowanie bezpiecznych metod pracy,</w:t>
      </w:r>
    </w:p>
    <w:p w:rsidR="00FA2373" w:rsidRDefault="00FA2373" w:rsidP="00FA2373">
      <w:pPr>
        <w:pStyle w:val="Akapitzlist"/>
        <w:numPr>
          <w:ilvl w:val="2"/>
          <w:numId w:val="20"/>
        </w:numPr>
        <w:tabs>
          <w:tab w:val="left" w:pos="2222"/>
        </w:tabs>
        <w:spacing w:before="1"/>
        <w:ind w:left="2222" w:right="87"/>
        <w:rPr>
          <w:sz w:val="16"/>
        </w:rPr>
      </w:pPr>
      <w:r>
        <w:rPr>
          <w:sz w:val="16"/>
        </w:rPr>
        <w:t>firma</w:t>
      </w:r>
      <w:r>
        <w:rPr>
          <w:spacing w:val="29"/>
          <w:sz w:val="16"/>
        </w:rPr>
        <w:t xml:space="preserve"> </w:t>
      </w:r>
      <w:r>
        <w:rPr>
          <w:sz w:val="16"/>
        </w:rPr>
        <w:t>zewnętrzna</w:t>
      </w:r>
      <w:r>
        <w:rPr>
          <w:spacing w:val="29"/>
          <w:sz w:val="16"/>
        </w:rPr>
        <w:t xml:space="preserve"> </w:t>
      </w:r>
      <w:r>
        <w:rPr>
          <w:sz w:val="16"/>
        </w:rPr>
        <w:t>jest</w:t>
      </w:r>
      <w:r>
        <w:rPr>
          <w:spacing w:val="29"/>
          <w:sz w:val="16"/>
        </w:rPr>
        <w:t xml:space="preserve"> </w:t>
      </w:r>
      <w:r>
        <w:rPr>
          <w:sz w:val="16"/>
        </w:rPr>
        <w:t>obowiązana</w:t>
      </w:r>
      <w:r>
        <w:rPr>
          <w:spacing w:val="26"/>
          <w:sz w:val="16"/>
        </w:rPr>
        <w:t xml:space="preserve"> </w:t>
      </w:r>
      <w:r>
        <w:rPr>
          <w:sz w:val="16"/>
        </w:rPr>
        <w:t>do</w:t>
      </w:r>
      <w:r>
        <w:rPr>
          <w:spacing w:val="27"/>
          <w:sz w:val="16"/>
        </w:rPr>
        <w:t xml:space="preserve"> </w:t>
      </w:r>
      <w:r>
        <w:rPr>
          <w:sz w:val="16"/>
        </w:rPr>
        <w:t>zapewnienia</w:t>
      </w:r>
      <w:r>
        <w:rPr>
          <w:spacing w:val="26"/>
          <w:sz w:val="16"/>
        </w:rPr>
        <w:t xml:space="preserve"> </w:t>
      </w:r>
      <w:r>
        <w:rPr>
          <w:sz w:val="16"/>
        </w:rPr>
        <w:t>bezpieczeństwa</w:t>
      </w:r>
      <w:r>
        <w:rPr>
          <w:spacing w:val="27"/>
          <w:sz w:val="16"/>
        </w:rPr>
        <w:t xml:space="preserve"> </w:t>
      </w:r>
      <w:r>
        <w:rPr>
          <w:sz w:val="16"/>
        </w:rPr>
        <w:t>własnym</w:t>
      </w:r>
      <w:r>
        <w:rPr>
          <w:spacing w:val="28"/>
          <w:sz w:val="16"/>
        </w:rPr>
        <w:t xml:space="preserve"> </w:t>
      </w:r>
      <w:r>
        <w:rPr>
          <w:sz w:val="16"/>
        </w:rPr>
        <w:t>pracownikom</w:t>
      </w:r>
      <w:r>
        <w:rPr>
          <w:spacing w:val="28"/>
          <w:sz w:val="16"/>
        </w:rPr>
        <w:t xml:space="preserve"> </w:t>
      </w:r>
      <w:r>
        <w:rPr>
          <w:sz w:val="16"/>
        </w:rPr>
        <w:t>oraz</w:t>
      </w:r>
      <w:r>
        <w:rPr>
          <w:spacing w:val="28"/>
          <w:sz w:val="16"/>
        </w:rPr>
        <w:t xml:space="preserve"> </w:t>
      </w:r>
      <w:r>
        <w:rPr>
          <w:sz w:val="16"/>
        </w:rPr>
        <w:t>wyposażenia</w:t>
      </w:r>
      <w:r>
        <w:rPr>
          <w:spacing w:val="29"/>
          <w:sz w:val="16"/>
        </w:rPr>
        <w:t xml:space="preserve"> </w:t>
      </w:r>
      <w:r>
        <w:rPr>
          <w:sz w:val="16"/>
        </w:rPr>
        <w:t>ich w niezbędne środki ochrony indywidualnej i zbiorowej,</w:t>
      </w:r>
    </w:p>
    <w:p w:rsidR="00FA2373" w:rsidRDefault="00FA2373" w:rsidP="00FA2373">
      <w:pPr>
        <w:pStyle w:val="Akapitzlist"/>
        <w:numPr>
          <w:ilvl w:val="2"/>
          <w:numId w:val="20"/>
        </w:numPr>
        <w:tabs>
          <w:tab w:val="left" w:pos="2222"/>
        </w:tabs>
        <w:ind w:left="2222" w:right="85"/>
        <w:rPr>
          <w:sz w:val="16"/>
        </w:rPr>
      </w:pPr>
      <w:r>
        <w:rPr>
          <w:sz w:val="16"/>
        </w:rPr>
        <w:t>firma zewnętrzna jest obowiązana do przedstawienia na życzenie Szpitala oświadczenia o ważności badań</w:t>
      </w:r>
      <w:r>
        <w:rPr>
          <w:spacing w:val="40"/>
          <w:sz w:val="16"/>
        </w:rPr>
        <w:t xml:space="preserve"> </w:t>
      </w:r>
      <w:r>
        <w:rPr>
          <w:sz w:val="16"/>
        </w:rPr>
        <w:t>lekarskich</w:t>
      </w:r>
      <w:r>
        <w:rPr>
          <w:spacing w:val="-1"/>
          <w:sz w:val="16"/>
        </w:rPr>
        <w:t xml:space="preserve"> </w:t>
      </w:r>
      <w:r>
        <w:rPr>
          <w:sz w:val="16"/>
        </w:rPr>
        <w:t>swoich</w:t>
      </w:r>
      <w:r>
        <w:rPr>
          <w:spacing w:val="-3"/>
          <w:sz w:val="16"/>
        </w:rPr>
        <w:t xml:space="preserve"> </w:t>
      </w:r>
      <w:r>
        <w:rPr>
          <w:sz w:val="16"/>
        </w:rPr>
        <w:t>pracowników</w:t>
      </w:r>
      <w:r>
        <w:rPr>
          <w:spacing w:val="-2"/>
          <w:sz w:val="16"/>
        </w:rPr>
        <w:t xml:space="preserve"> </w:t>
      </w:r>
      <w:r>
        <w:rPr>
          <w:sz w:val="16"/>
        </w:rPr>
        <w:t>(w</w:t>
      </w:r>
      <w:r>
        <w:rPr>
          <w:spacing w:val="-2"/>
          <w:sz w:val="16"/>
        </w:rPr>
        <w:t xml:space="preserve"> </w:t>
      </w:r>
      <w:r>
        <w:rPr>
          <w:sz w:val="16"/>
        </w:rPr>
        <w:t>tym</w:t>
      </w:r>
      <w:r>
        <w:rPr>
          <w:spacing w:val="-2"/>
          <w:sz w:val="16"/>
        </w:rPr>
        <w:t xml:space="preserve"> </w:t>
      </w:r>
      <w:r>
        <w:rPr>
          <w:sz w:val="16"/>
        </w:rPr>
        <w:t>oświadczenia</w:t>
      </w:r>
      <w:r>
        <w:rPr>
          <w:spacing w:val="-1"/>
          <w:sz w:val="16"/>
        </w:rPr>
        <w:t xml:space="preserve"> </w:t>
      </w:r>
      <w:r>
        <w:rPr>
          <w:sz w:val="16"/>
        </w:rPr>
        <w:t>o</w:t>
      </w:r>
      <w:r>
        <w:rPr>
          <w:spacing w:val="-3"/>
          <w:sz w:val="16"/>
        </w:rPr>
        <w:t xml:space="preserve"> </w:t>
      </w:r>
      <w:r>
        <w:rPr>
          <w:sz w:val="16"/>
        </w:rPr>
        <w:t>dopuszczeniu</w:t>
      </w:r>
      <w:r>
        <w:rPr>
          <w:spacing w:val="-3"/>
          <w:sz w:val="16"/>
        </w:rPr>
        <w:t xml:space="preserve"> </w:t>
      </w:r>
      <w:r>
        <w:rPr>
          <w:sz w:val="16"/>
        </w:rPr>
        <w:t>danego</w:t>
      </w:r>
      <w:r>
        <w:rPr>
          <w:spacing w:val="-1"/>
          <w:sz w:val="16"/>
        </w:rPr>
        <w:t xml:space="preserve"> </w:t>
      </w:r>
      <w:r>
        <w:rPr>
          <w:sz w:val="16"/>
        </w:rPr>
        <w:t>pracownika</w:t>
      </w:r>
      <w:r>
        <w:rPr>
          <w:spacing w:val="-2"/>
          <w:sz w:val="16"/>
        </w:rPr>
        <w:t xml:space="preserve"> </w:t>
      </w:r>
      <w:r>
        <w:rPr>
          <w:sz w:val="16"/>
        </w:rPr>
        <w:t>do prac</w:t>
      </w:r>
      <w:r>
        <w:rPr>
          <w:spacing w:val="-2"/>
          <w:sz w:val="16"/>
        </w:rPr>
        <w:t xml:space="preserve"> </w:t>
      </w:r>
      <w:r>
        <w:rPr>
          <w:sz w:val="16"/>
        </w:rPr>
        <w:t>na</w:t>
      </w:r>
      <w:r>
        <w:rPr>
          <w:spacing w:val="-3"/>
          <w:sz w:val="16"/>
        </w:rPr>
        <w:t xml:space="preserve"> </w:t>
      </w:r>
      <w:r>
        <w:rPr>
          <w:sz w:val="16"/>
        </w:rPr>
        <w:t>wysokości jeżeli jest to konieczne),</w:t>
      </w:r>
    </w:p>
    <w:p w:rsidR="00FA2373" w:rsidRDefault="00FA2373" w:rsidP="00FA2373">
      <w:pPr>
        <w:pStyle w:val="Akapitzlist"/>
        <w:numPr>
          <w:ilvl w:val="2"/>
          <w:numId w:val="20"/>
        </w:numPr>
        <w:tabs>
          <w:tab w:val="left" w:pos="2222"/>
        </w:tabs>
        <w:ind w:left="2222" w:right="83"/>
        <w:rPr>
          <w:sz w:val="16"/>
        </w:rPr>
      </w:pPr>
      <w:r>
        <w:rPr>
          <w:sz w:val="16"/>
        </w:rPr>
        <w:t>w przypadku gdy pracownicy firmy zewnętrznej wykonują na terenie Szpitala usługi remontowo-budowlane przed przystąpieniem do prac powinni oni zgłosić się do specjalisty ds. bhp w celu odbycia szkolenia.</w:t>
      </w:r>
    </w:p>
    <w:p w:rsidR="00FA2373" w:rsidRDefault="00FA2373" w:rsidP="00FA2373">
      <w:pPr>
        <w:pStyle w:val="Akapitzlist"/>
        <w:numPr>
          <w:ilvl w:val="0"/>
          <w:numId w:val="20"/>
        </w:numPr>
        <w:tabs>
          <w:tab w:val="left" w:pos="1513"/>
        </w:tabs>
        <w:spacing w:before="182"/>
        <w:ind w:left="1513" w:hanging="359"/>
        <w:rPr>
          <w:sz w:val="16"/>
        </w:rPr>
      </w:pPr>
      <w:r>
        <w:rPr>
          <w:sz w:val="16"/>
        </w:rPr>
        <w:t>Na</w:t>
      </w:r>
      <w:r>
        <w:rPr>
          <w:spacing w:val="-4"/>
          <w:sz w:val="16"/>
        </w:rPr>
        <w:t xml:space="preserve"> </w:t>
      </w:r>
      <w:r>
        <w:rPr>
          <w:sz w:val="16"/>
        </w:rPr>
        <w:t>terenie</w:t>
      </w:r>
      <w:r>
        <w:rPr>
          <w:spacing w:val="-6"/>
          <w:sz w:val="16"/>
        </w:rPr>
        <w:t xml:space="preserve"> </w:t>
      </w:r>
      <w:r>
        <w:rPr>
          <w:sz w:val="16"/>
        </w:rPr>
        <w:t>Szpitala</w:t>
      </w:r>
      <w:r>
        <w:rPr>
          <w:spacing w:val="-2"/>
          <w:sz w:val="16"/>
        </w:rPr>
        <w:t xml:space="preserve"> </w:t>
      </w:r>
      <w:r>
        <w:rPr>
          <w:sz w:val="16"/>
        </w:rPr>
        <w:t>bezwzględnie</w:t>
      </w:r>
      <w:r>
        <w:rPr>
          <w:spacing w:val="-6"/>
          <w:sz w:val="16"/>
        </w:rPr>
        <w:t xml:space="preserve"> </w:t>
      </w:r>
      <w:r>
        <w:rPr>
          <w:sz w:val="16"/>
        </w:rPr>
        <w:t>zabrania</w:t>
      </w:r>
      <w:r>
        <w:rPr>
          <w:spacing w:val="-2"/>
          <w:sz w:val="16"/>
        </w:rPr>
        <w:t xml:space="preserve"> </w:t>
      </w:r>
      <w:r>
        <w:rPr>
          <w:spacing w:val="-4"/>
          <w:sz w:val="16"/>
        </w:rPr>
        <w:t>się:</w:t>
      </w:r>
    </w:p>
    <w:p w:rsidR="00FA2373" w:rsidRDefault="00FA2373" w:rsidP="00FA2373">
      <w:pPr>
        <w:pStyle w:val="Akapitzlist"/>
        <w:numPr>
          <w:ilvl w:val="0"/>
          <w:numId w:val="19"/>
        </w:numPr>
        <w:tabs>
          <w:tab w:val="left" w:pos="2233"/>
        </w:tabs>
        <w:spacing w:before="2" w:line="195" w:lineRule="exact"/>
        <w:ind w:left="2233" w:hanging="359"/>
        <w:rPr>
          <w:sz w:val="16"/>
        </w:rPr>
      </w:pPr>
      <w:r>
        <w:rPr>
          <w:sz w:val="16"/>
        </w:rPr>
        <w:t>wwożenia</w:t>
      </w:r>
      <w:r>
        <w:rPr>
          <w:spacing w:val="-6"/>
          <w:sz w:val="16"/>
        </w:rPr>
        <w:t xml:space="preserve"> </w:t>
      </w:r>
      <w:r>
        <w:rPr>
          <w:sz w:val="16"/>
        </w:rPr>
        <w:t>na</w:t>
      </w:r>
      <w:r>
        <w:rPr>
          <w:spacing w:val="-2"/>
          <w:sz w:val="16"/>
        </w:rPr>
        <w:t xml:space="preserve"> </w:t>
      </w:r>
      <w:r>
        <w:rPr>
          <w:sz w:val="16"/>
        </w:rPr>
        <w:t>teren</w:t>
      </w:r>
      <w:r>
        <w:rPr>
          <w:spacing w:val="-4"/>
          <w:sz w:val="16"/>
        </w:rPr>
        <w:t xml:space="preserve"> </w:t>
      </w:r>
      <w:r>
        <w:rPr>
          <w:sz w:val="16"/>
        </w:rPr>
        <w:t>Szpitala</w:t>
      </w:r>
      <w:r>
        <w:rPr>
          <w:spacing w:val="-6"/>
          <w:sz w:val="16"/>
        </w:rPr>
        <w:t xml:space="preserve"> </w:t>
      </w:r>
      <w:r>
        <w:rPr>
          <w:sz w:val="16"/>
        </w:rPr>
        <w:t>jakichkolwiek</w:t>
      </w:r>
      <w:r>
        <w:rPr>
          <w:spacing w:val="-2"/>
          <w:sz w:val="16"/>
        </w:rPr>
        <w:t xml:space="preserve"> odpadów,</w:t>
      </w:r>
    </w:p>
    <w:p w:rsidR="00FA2373" w:rsidRDefault="00FA2373" w:rsidP="00FA2373">
      <w:pPr>
        <w:pStyle w:val="Akapitzlist"/>
        <w:numPr>
          <w:ilvl w:val="0"/>
          <w:numId w:val="19"/>
        </w:numPr>
        <w:tabs>
          <w:tab w:val="left" w:pos="2234"/>
        </w:tabs>
        <w:ind w:right="81"/>
        <w:rPr>
          <w:sz w:val="16"/>
        </w:rPr>
      </w:pPr>
      <w:r>
        <w:rPr>
          <w:sz w:val="16"/>
        </w:rPr>
        <w:t>składowania</w:t>
      </w:r>
      <w:r>
        <w:rPr>
          <w:spacing w:val="-1"/>
          <w:sz w:val="16"/>
        </w:rPr>
        <w:t xml:space="preserve"> </w:t>
      </w:r>
      <w:r>
        <w:rPr>
          <w:sz w:val="16"/>
        </w:rPr>
        <w:t>substancji</w:t>
      </w:r>
      <w:r>
        <w:rPr>
          <w:spacing w:val="-3"/>
          <w:sz w:val="16"/>
        </w:rPr>
        <w:t xml:space="preserve"> </w:t>
      </w:r>
      <w:r>
        <w:rPr>
          <w:sz w:val="16"/>
        </w:rPr>
        <w:t>mogących</w:t>
      </w:r>
      <w:r>
        <w:rPr>
          <w:spacing w:val="-1"/>
          <w:sz w:val="16"/>
        </w:rPr>
        <w:t xml:space="preserve"> </w:t>
      </w:r>
      <w:r>
        <w:rPr>
          <w:sz w:val="16"/>
        </w:rPr>
        <w:t>zanieczyścić</w:t>
      </w:r>
      <w:r>
        <w:rPr>
          <w:spacing w:val="-3"/>
          <w:sz w:val="16"/>
        </w:rPr>
        <w:t xml:space="preserve"> </w:t>
      </w:r>
      <w:r>
        <w:rPr>
          <w:sz w:val="16"/>
        </w:rPr>
        <w:t>powietrze</w:t>
      </w:r>
      <w:r>
        <w:rPr>
          <w:spacing w:val="-1"/>
          <w:sz w:val="16"/>
        </w:rPr>
        <w:t xml:space="preserve"> </w:t>
      </w:r>
      <w:r>
        <w:rPr>
          <w:sz w:val="16"/>
        </w:rPr>
        <w:t>atmosferyczne,</w:t>
      </w:r>
      <w:r>
        <w:rPr>
          <w:spacing w:val="-3"/>
          <w:sz w:val="16"/>
        </w:rPr>
        <w:t xml:space="preserve"> </w:t>
      </w:r>
      <w:r>
        <w:rPr>
          <w:sz w:val="16"/>
        </w:rPr>
        <w:t>wodę</w:t>
      </w:r>
      <w:r>
        <w:rPr>
          <w:spacing w:val="-1"/>
          <w:sz w:val="16"/>
        </w:rPr>
        <w:t xml:space="preserve"> </w:t>
      </w:r>
      <w:r>
        <w:rPr>
          <w:sz w:val="16"/>
        </w:rPr>
        <w:t>i</w:t>
      </w:r>
      <w:r>
        <w:rPr>
          <w:spacing w:val="-3"/>
          <w:sz w:val="16"/>
        </w:rPr>
        <w:t xml:space="preserve"> </w:t>
      </w:r>
      <w:r>
        <w:rPr>
          <w:sz w:val="16"/>
        </w:rPr>
        <w:t>glebę,</w:t>
      </w:r>
      <w:r>
        <w:rPr>
          <w:spacing w:val="40"/>
          <w:sz w:val="16"/>
        </w:rPr>
        <w:t xml:space="preserve"> </w:t>
      </w:r>
      <w:r>
        <w:rPr>
          <w:sz w:val="16"/>
        </w:rPr>
        <w:t>w</w:t>
      </w:r>
      <w:r>
        <w:rPr>
          <w:spacing w:val="-2"/>
          <w:sz w:val="16"/>
        </w:rPr>
        <w:t xml:space="preserve"> </w:t>
      </w:r>
      <w:r>
        <w:rPr>
          <w:sz w:val="16"/>
        </w:rPr>
        <w:t>przypadku</w:t>
      </w:r>
      <w:r>
        <w:rPr>
          <w:spacing w:val="-2"/>
          <w:sz w:val="16"/>
        </w:rPr>
        <w:t xml:space="preserve"> </w:t>
      </w:r>
      <w:r>
        <w:rPr>
          <w:sz w:val="16"/>
        </w:rPr>
        <w:t>gdy</w:t>
      </w:r>
      <w:r>
        <w:rPr>
          <w:spacing w:val="-2"/>
          <w:sz w:val="16"/>
        </w:rPr>
        <w:t xml:space="preserve"> </w:t>
      </w:r>
      <w:r>
        <w:rPr>
          <w:sz w:val="16"/>
        </w:rPr>
        <w:t>substancje te służą do wykonywania usług, szczegóły ich stosowania, zabezpieczania i składowania należy ustalić z Działem Eksploatacyjno-Technicznym lub Specjalistą ds. ochrony środowiska,</w:t>
      </w:r>
    </w:p>
    <w:p w:rsidR="00FA2373" w:rsidRDefault="00FA2373" w:rsidP="00FA2373">
      <w:pPr>
        <w:pStyle w:val="Akapitzlist"/>
        <w:numPr>
          <w:ilvl w:val="0"/>
          <w:numId w:val="19"/>
        </w:numPr>
        <w:tabs>
          <w:tab w:val="left" w:pos="2233"/>
        </w:tabs>
        <w:ind w:left="2233" w:hanging="359"/>
        <w:rPr>
          <w:sz w:val="16"/>
        </w:rPr>
      </w:pPr>
      <w:r>
        <w:rPr>
          <w:sz w:val="16"/>
        </w:rPr>
        <w:t>spalania</w:t>
      </w:r>
      <w:r>
        <w:rPr>
          <w:spacing w:val="-5"/>
          <w:sz w:val="16"/>
        </w:rPr>
        <w:t xml:space="preserve"> </w:t>
      </w:r>
      <w:r>
        <w:rPr>
          <w:spacing w:val="-2"/>
          <w:sz w:val="16"/>
        </w:rPr>
        <w:t>odpadów,</w:t>
      </w:r>
    </w:p>
    <w:p w:rsidR="00FA2373" w:rsidRDefault="00FA2373" w:rsidP="00FA2373">
      <w:pPr>
        <w:pStyle w:val="Akapitzlist"/>
        <w:numPr>
          <w:ilvl w:val="0"/>
          <w:numId w:val="19"/>
        </w:numPr>
        <w:tabs>
          <w:tab w:val="left" w:pos="2233"/>
        </w:tabs>
        <w:ind w:left="2233" w:hanging="359"/>
        <w:rPr>
          <w:sz w:val="16"/>
        </w:rPr>
      </w:pPr>
      <w:r>
        <w:rPr>
          <w:sz w:val="16"/>
        </w:rPr>
        <w:t>wrzucania</w:t>
      </w:r>
      <w:r>
        <w:rPr>
          <w:spacing w:val="-7"/>
          <w:sz w:val="16"/>
        </w:rPr>
        <w:t xml:space="preserve"> </w:t>
      </w:r>
      <w:r>
        <w:rPr>
          <w:sz w:val="16"/>
        </w:rPr>
        <w:t>wytworzonych</w:t>
      </w:r>
      <w:r>
        <w:rPr>
          <w:spacing w:val="-5"/>
          <w:sz w:val="16"/>
        </w:rPr>
        <w:t xml:space="preserve"> </w:t>
      </w:r>
      <w:r>
        <w:rPr>
          <w:sz w:val="16"/>
        </w:rPr>
        <w:t>odpadów</w:t>
      </w:r>
      <w:r>
        <w:rPr>
          <w:spacing w:val="-4"/>
          <w:sz w:val="16"/>
        </w:rPr>
        <w:t xml:space="preserve"> </w:t>
      </w:r>
      <w:r>
        <w:rPr>
          <w:sz w:val="16"/>
        </w:rPr>
        <w:t>do</w:t>
      </w:r>
      <w:r>
        <w:rPr>
          <w:spacing w:val="-3"/>
          <w:sz w:val="16"/>
        </w:rPr>
        <w:t xml:space="preserve"> </w:t>
      </w:r>
      <w:r>
        <w:rPr>
          <w:sz w:val="16"/>
        </w:rPr>
        <w:t>kontenerów</w:t>
      </w:r>
      <w:r>
        <w:rPr>
          <w:spacing w:val="-4"/>
          <w:sz w:val="16"/>
        </w:rPr>
        <w:t xml:space="preserve"> </w:t>
      </w:r>
      <w:r>
        <w:rPr>
          <w:sz w:val="16"/>
        </w:rPr>
        <w:t>i</w:t>
      </w:r>
      <w:r>
        <w:rPr>
          <w:spacing w:val="-6"/>
          <w:sz w:val="16"/>
        </w:rPr>
        <w:t xml:space="preserve"> </w:t>
      </w:r>
      <w:r>
        <w:rPr>
          <w:sz w:val="16"/>
        </w:rPr>
        <w:t>pojemników</w:t>
      </w:r>
      <w:r>
        <w:rPr>
          <w:spacing w:val="-3"/>
          <w:sz w:val="16"/>
        </w:rPr>
        <w:t xml:space="preserve"> </w:t>
      </w:r>
      <w:r>
        <w:rPr>
          <w:spacing w:val="-2"/>
          <w:sz w:val="16"/>
        </w:rPr>
        <w:t>Zleceniodawcy</w:t>
      </w:r>
      <w:r>
        <w:rPr>
          <w:color w:val="00A833"/>
          <w:spacing w:val="-2"/>
          <w:sz w:val="16"/>
        </w:rPr>
        <w:t>,</w:t>
      </w:r>
    </w:p>
    <w:p w:rsidR="00FA2373" w:rsidRDefault="00FA2373" w:rsidP="00FA2373">
      <w:pPr>
        <w:pStyle w:val="Akapitzlist"/>
        <w:numPr>
          <w:ilvl w:val="0"/>
          <w:numId w:val="19"/>
        </w:numPr>
        <w:tabs>
          <w:tab w:val="left" w:pos="2233"/>
        </w:tabs>
        <w:spacing w:before="1" w:line="195" w:lineRule="exact"/>
        <w:ind w:left="2233" w:hanging="359"/>
        <w:rPr>
          <w:sz w:val="16"/>
        </w:rPr>
      </w:pPr>
      <w:r>
        <w:rPr>
          <w:sz w:val="16"/>
        </w:rPr>
        <w:t>składowania</w:t>
      </w:r>
      <w:r>
        <w:rPr>
          <w:spacing w:val="-5"/>
          <w:sz w:val="16"/>
        </w:rPr>
        <w:t xml:space="preserve"> </w:t>
      </w:r>
      <w:r>
        <w:rPr>
          <w:sz w:val="16"/>
        </w:rPr>
        <w:t>odpadów</w:t>
      </w:r>
      <w:r>
        <w:rPr>
          <w:spacing w:val="-3"/>
          <w:sz w:val="16"/>
        </w:rPr>
        <w:t xml:space="preserve"> </w:t>
      </w:r>
      <w:r>
        <w:rPr>
          <w:sz w:val="16"/>
        </w:rPr>
        <w:t>bezpośrednio</w:t>
      </w:r>
      <w:r>
        <w:rPr>
          <w:spacing w:val="-6"/>
          <w:sz w:val="16"/>
        </w:rPr>
        <w:t xml:space="preserve"> </w:t>
      </w:r>
      <w:r>
        <w:rPr>
          <w:sz w:val="16"/>
        </w:rPr>
        <w:t>na</w:t>
      </w:r>
      <w:r>
        <w:rPr>
          <w:spacing w:val="-6"/>
          <w:sz w:val="16"/>
        </w:rPr>
        <w:t xml:space="preserve"> </w:t>
      </w:r>
      <w:r>
        <w:rPr>
          <w:sz w:val="16"/>
        </w:rPr>
        <w:t>ziemi,</w:t>
      </w:r>
      <w:r>
        <w:rPr>
          <w:spacing w:val="-4"/>
          <w:sz w:val="16"/>
        </w:rPr>
        <w:t xml:space="preserve"> </w:t>
      </w:r>
      <w:r>
        <w:rPr>
          <w:sz w:val="16"/>
        </w:rPr>
        <w:t>które</w:t>
      </w:r>
      <w:r>
        <w:rPr>
          <w:spacing w:val="-6"/>
          <w:sz w:val="16"/>
        </w:rPr>
        <w:t xml:space="preserve"> </w:t>
      </w:r>
      <w:r>
        <w:rPr>
          <w:sz w:val="16"/>
        </w:rPr>
        <w:t>mogłyby</w:t>
      </w:r>
      <w:r>
        <w:rPr>
          <w:spacing w:val="-3"/>
          <w:sz w:val="16"/>
        </w:rPr>
        <w:t xml:space="preserve"> </w:t>
      </w:r>
      <w:r>
        <w:rPr>
          <w:sz w:val="16"/>
        </w:rPr>
        <w:t>spowodować</w:t>
      </w:r>
      <w:r>
        <w:rPr>
          <w:spacing w:val="-5"/>
          <w:sz w:val="16"/>
        </w:rPr>
        <w:t xml:space="preserve"> </w:t>
      </w:r>
      <w:r>
        <w:rPr>
          <w:sz w:val="16"/>
        </w:rPr>
        <w:t>skażenie</w:t>
      </w:r>
      <w:r>
        <w:rPr>
          <w:spacing w:val="-3"/>
          <w:sz w:val="16"/>
        </w:rPr>
        <w:t xml:space="preserve"> </w:t>
      </w:r>
      <w:r>
        <w:rPr>
          <w:sz w:val="16"/>
        </w:rPr>
        <w:t>gruntu,</w:t>
      </w:r>
      <w:r>
        <w:rPr>
          <w:spacing w:val="-5"/>
          <w:sz w:val="16"/>
        </w:rPr>
        <w:t xml:space="preserve"> </w:t>
      </w:r>
      <w:r>
        <w:rPr>
          <w:sz w:val="16"/>
        </w:rPr>
        <w:t>wody,</w:t>
      </w:r>
      <w:r>
        <w:rPr>
          <w:spacing w:val="-4"/>
          <w:sz w:val="16"/>
        </w:rPr>
        <w:t xml:space="preserve"> </w:t>
      </w:r>
      <w:r>
        <w:rPr>
          <w:spacing w:val="-2"/>
          <w:sz w:val="16"/>
        </w:rPr>
        <w:t>powietrza,</w:t>
      </w:r>
    </w:p>
    <w:p w:rsidR="00FA2373" w:rsidRDefault="00FA2373" w:rsidP="00FA2373">
      <w:pPr>
        <w:pStyle w:val="Akapitzlist"/>
        <w:numPr>
          <w:ilvl w:val="0"/>
          <w:numId w:val="19"/>
        </w:numPr>
        <w:tabs>
          <w:tab w:val="left" w:pos="2234"/>
        </w:tabs>
        <w:ind w:right="82"/>
        <w:jc w:val="left"/>
        <w:rPr>
          <w:sz w:val="16"/>
        </w:rPr>
      </w:pPr>
      <w:r>
        <w:rPr>
          <w:sz w:val="16"/>
        </w:rPr>
        <w:t>wylewania</w:t>
      </w:r>
      <w:r>
        <w:rPr>
          <w:spacing w:val="21"/>
          <w:sz w:val="16"/>
        </w:rPr>
        <w:t xml:space="preserve"> </w:t>
      </w:r>
      <w:r>
        <w:rPr>
          <w:sz w:val="16"/>
        </w:rPr>
        <w:t>żrących,</w:t>
      </w:r>
      <w:r>
        <w:rPr>
          <w:spacing w:val="24"/>
          <w:sz w:val="16"/>
        </w:rPr>
        <w:t xml:space="preserve"> </w:t>
      </w:r>
      <w:r>
        <w:rPr>
          <w:sz w:val="16"/>
        </w:rPr>
        <w:t>trujących</w:t>
      </w:r>
      <w:r>
        <w:rPr>
          <w:spacing w:val="24"/>
          <w:sz w:val="16"/>
        </w:rPr>
        <w:t xml:space="preserve"> </w:t>
      </w:r>
      <w:r>
        <w:rPr>
          <w:sz w:val="16"/>
        </w:rPr>
        <w:t>oraz</w:t>
      </w:r>
      <w:r>
        <w:rPr>
          <w:spacing w:val="23"/>
          <w:sz w:val="16"/>
        </w:rPr>
        <w:t xml:space="preserve"> </w:t>
      </w:r>
      <w:r>
        <w:rPr>
          <w:sz w:val="16"/>
        </w:rPr>
        <w:t>innych</w:t>
      </w:r>
      <w:r>
        <w:rPr>
          <w:spacing w:val="24"/>
          <w:sz w:val="16"/>
        </w:rPr>
        <w:t xml:space="preserve"> </w:t>
      </w:r>
      <w:r>
        <w:rPr>
          <w:sz w:val="16"/>
        </w:rPr>
        <w:t>niebezpiecznych</w:t>
      </w:r>
      <w:r>
        <w:rPr>
          <w:spacing w:val="24"/>
          <w:sz w:val="16"/>
        </w:rPr>
        <w:t xml:space="preserve"> </w:t>
      </w:r>
      <w:r>
        <w:rPr>
          <w:sz w:val="16"/>
        </w:rPr>
        <w:t>substancji,</w:t>
      </w:r>
      <w:r>
        <w:rPr>
          <w:spacing w:val="24"/>
          <w:sz w:val="16"/>
        </w:rPr>
        <w:t xml:space="preserve"> </w:t>
      </w:r>
      <w:r>
        <w:rPr>
          <w:sz w:val="16"/>
        </w:rPr>
        <w:t>płynów</w:t>
      </w:r>
      <w:r>
        <w:rPr>
          <w:spacing w:val="25"/>
          <w:sz w:val="16"/>
        </w:rPr>
        <w:t xml:space="preserve"> </w:t>
      </w:r>
      <w:r>
        <w:rPr>
          <w:sz w:val="16"/>
        </w:rPr>
        <w:t>do</w:t>
      </w:r>
      <w:r>
        <w:rPr>
          <w:spacing w:val="24"/>
          <w:sz w:val="16"/>
        </w:rPr>
        <w:t xml:space="preserve"> </w:t>
      </w:r>
      <w:r>
        <w:rPr>
          <w:sz w:val="16"/>
        </w:rPr>
        <w:t>kanalizacji</w:t>
      </w:r>
      <w:r>
        <w:rPr>
          <w:spacing w:val="25"/>
          <w:sz w:val="16"/>
        </w:rPr>
        <w:t xml:space="preserve"> </w:t>
      </w:r>
      <w:r>
        <w:rPr>
          <w:sz w:val="16"/>
        </w:rPr>
        <w:t>lub</w:t>
      </w:r>
      <w:r>
        <w:rPr>
          <w:spacing w:val="24"/>
          <w:sz w:val="16"/>
        </w:rPr>
        <w:t xml:space="preserve"> </w:t>
      </w:r>
      <w:r>
        <w:rPr>
          <w:sz w:val="16"/>
        </w:rPr>
        <w:t>bezpośrednio</w:t>
      </w:r>
      <w:r>
        <w:rPr>
          <w:spacing w:val="24"/>
          <w:sz w:val="16"/>
        </w:rPr>
        <w:t xml:space="preserve"> </w:t>
      </w:r>
      <w:r>
        <w:rPr>
          <w:sz w:val="16"/>
        </w:rPr>
        <w:t xml:space="preserve">do </w:t>
      </w:r>
      <w:r>
        <w:rPr>
          <w:spacing w:val="-2"/>
          <w:sz w:val="16"/>
        </w:rPr>
        <w:t>ziemi;</w:t>
      </w:r>
    </w:p>
    <w:p w:rsidR="00FA2373" w:rsidRDefault="00FA2373" w:rsidP="00FA2373">
      <w:pPr>
        <w:pStyle w:val="Akapitzlist"/>
        <w:numPr>
          <w:ilvl w:val="0"/>
          <w:numId w:val="19"/>
        </w:numPr>
        <w:tabs>
          <w:tab w:val="left" w:pos="2234"/>
        </w:tabs>
        <w:spacing w:before="1" w:line="195" w:lineRule="exact"/>
        <w:jc w:val="left"/>
        <w:rPr>
          <w:sz w:val="16"/>
        </w:rPr>
      </w:pPr>
      <w:r>
        <w:rPr>
          <w:sz w:val="16"/>
        </w:rPr>
        <w:t>mycia</w:t>
      </w:r>
      <w:r>
        <w:rPr>
          <w:spacing w:val="-2"/>
          <w:sz w:val="16"/>
        </w:rPr>
        <w:t xml:space="preserve"> </w:t>
      </w:r>
      <w:r>
        <w:rPr>
          <w:sz w:val="16"/>
        </w:rPr>
        <w:t>pojazdów</w:t>
      </w:r>
      <w:r>
        <w:rPr>
          <w:spacing w:val="-3"/>
          <w:sz w:val="16"/>
        </w:rPr>
        <w:t xml:space="preserve"> </w:t>
      </w:r>
      <w:r>
        <w:rPr>
          <w:sz w:val="16"/>
        </w:rPr>
        <w:t>i</w:t>
      </w:r>
      <w:r>
        <w:rPr>
          <w:spacing w:val="-4"/>
          <w:sz w:val="16"/>
        </w:rPr>
        <w:t xml:space="preserve"> </w:t>
      </w:r>
      <w:r>
        <w:rPr>
          <w:spacing w:val="-2"/>
          <w:sz w:val="16"/>
        </w:rPr>
        <w:t>sprzętu,</w:t>
      </w:r>
    </w:p>
    <w:p w:rsidR="00FA2373" w:rsidRDefault="00FA2373" w:rsidP="00FA2373">
      <w:pPr>
        <w:pStyle w:val="Akapitzlist"/>
        <w:numPr>
          <w:ilvl w:val="0"/>
          <w:numId w:val="19"/>
        </w:numPr>
        <w:tabs>
          <w:tab w:val="left" w:pos="2234"/>
        </w:tabs>
        <w:spacing w:line="195" w:lineRule="exact"/>
        <w:jc w:val="left"/>
        <w:rPr>
          <w:sz w:val="16"/>
        </w:rPr>
      </w:pPr>
      <w:r>
        <w:rPr>
          <w:sz w:val="16"/>
        </w:rPr>
        <w:t>przechowywania</w:t>
      </w:r>
      <w:r>
        <w:rPr>
          <w:spacing w:val="-6"/>
          <w:sz w:val="16"/>
        </w:rPr>
        <w:t xml:space="preserve"> </w:t>
      </w:r>
      <w:r>
        <w:rPr>
          <w:sz w:val="16"/>
        </w:rPr>
        <w:t>zapasów</w:t>
      </w:r>
      <w:r>
        <w:rPr>
          <w:spacing w:val="-3"/>
          <w:sz w:val="16"/>
        </w:rPr>
        <w:t xml:space="preserve"> </w:t>
      </w:r>
      <w:r>
        <w:rPr>
          <w:sz w:val="16"/>
        </w:rPr>
        <w:t>paliwa</w:t>
      </w:r>
      <w:r>
        <w:rPr>
          <w:spacing w:val="-4"/>
          <w:sz w:val="16"/>
        </w:rPr>
        <w:t xml:space="preserve"> </w:t>
      </w:r>
      <w:r>
        <w:rPr>
          <w:sz w:val="16"/>
        </w:rPr>
        <w:t>i</w:t>
      </w:r>
      <w:r>
        <w:rPr>
          <w:spacing w:val="-5"/>
          <w:sz w:val="16"/>
        </w:rPr>
        <w:t xml:space="preserve"> </w:t>
      </w:r>
      <w:r>
        <w:rPr>
          <w:sz w:val="16"/>
        </w:rPr>
        <w:t>tankowania</w:t>
      </w:r>
      <w:r>
        <w:rPr>
          <w:spacing w:val="-1"/>
          <w:sz w:val="16"/>
        </w:rPr>
        <w:t xml:space="preserve"> </w:t>
      </w:r>
      <w:r>
        <w:rPr>
          <w:spacing w:val="-2"/>
          <w:sz w:val="16"/>
        </w:rPr>
        <w:t>pojazdów,</w:t>
      </w:r>
    </w:p>
    <w:p w:rsidR="00FA2373" w:rsidRDefault="00FA2373" w:rsidP="00FA2373">
      <w:pPr>
        <w:pStyle w:val="Akapitzlist"/>
        <w:numPr>
          <w:ilvl w:val="0"/>
          <w:numId w:val="19"/>
        </w:numPr>
        <w:tabs>
          <w:tab w:val="left" w:pos="2234"/>
        </w:tabs>
        <w:jc w:val="left"/>
        <w:rPr>
          <w:sz w:val="16"/>
        </w:rPr>
      </w:pPr>
      <w:r>
        <w:rPr>
          <w:sz w:val="16"/>
        </w:rPr>
        <w:t>palenia</w:t>
      </w:r>
      <w:r>
        <w:rPr>
          <w:spacing w:val="-4"/>
          <w:sz w:val="16"/>
        </w:rPr>
        <w:t xml:space="preserve"> </w:t>
      </w:r>
      <w:r>
        <w:rPr>
          <w:sz w:val="16"/>
        </w:rPr>
        <w:t>tytoniu</w:t>
      </w:r>
      <w:r>
        <w:rPr>
          <w:spacing w:val="-4"/>
          <w:sz w:val="16"/>
        </w:rPr>
        <w:t xml:space="preserve"> </w:t>
      </w:r>
      <w:r>
        <w:rPr>
          <w:sz w:val="16"/>
        </w:rPr>
        <w:t>i</w:t>
      </w:r>
      <w:r>
        <w:rPr>
          <w:spacing w:val="-2"/>
          <w:sz w:val="16"/>
        </w:rPr>
        <w:t xml:space="preserve"> </w:t>
      </w:r>
      <w:r>
        <w:rPr>
          <w:sz w:val="16"/>
        </w:rPr>
        <w:t>używania</w:t>
      </w:r>
      <w:r>
        <w:rPr>
          <w:spacing w:val="-6"/>
          <w:sz w:val="16"/>
        </w:rPr>
        <w:t xml:space="preserve"> </w:t>
      </w:r>
      <w:r>
        <w:rPr>
          <w:sz w:val="16"/>
        </w:rPr>
        <w:t>otwartego</w:t>
      </w:r>
      <w:r>
        <w:rPr>
          <w:spacing w:val="-1"/>
          <w:sz w:val="16"/>
        </w:rPr>
        <w:t xml:space="preserve"> </w:t>
      </w:r>
      <w:r>
        <w:rPr>
          <w:spacing w:val="-2"/>
          <w:sz w:val="16"/>
        </w:rPr>
        <w:t>ognia.</w:t>
      </w:r>
    </w:p>
    <w:p w:rsidR="00FA2373" w:rsidRDefault="00FA2373" w:rsidP="00FA2373">
      <w:pPr>
        <w:pStyle w:val="Tekstpodstawowy"/>
        <w:spacing w:before="1"/>
      </w:pPr>
    </w:p>
    <w:p w:rsidR="00FA2373" w:rsidRDefault="00FA2373" w:rsidP="00FA2373">
      <w:pPr>
        <w:pStyle w:val="Akapitzlist"/>
        <w:numPr>
          <w:ilvl w:val="0"/>
          <w:numId w:val="20"/>
        </w:numPr>
        <w:tabs>
          <w:tab w:val="left" w:pos="1514"/>
        </w:tabs>
        <w:ind w:right="87" w:hanging="360"/>
        <w:rPr>
          <w:sz w:val="16"/>
        </w:rPr>
      </w:pPr>
      <w:r>
        <w:rPr>
          <w:sz w:val="16"/>
        </w:rPr>
        <w:t>W</w:t>
      </w:r>
      <w:r>
        <w:rPr>
          <w:spacing w:val="29"/>
          <w:sz w:val="16"/>
        </w:rPr>
        <w:t xml:space="preserve"> </w:t>
      </w:r>
      <w:r>
        <w:rPr>
          <w:sz w:val="16"/>
        </w:rPr>
        <w:t>zakresie</w:t>
      </w:r>
      <w:r>
        <w:rPr>
          <w:spacing w:val="29"/>
          <w:sz w:val="16"/>
        </w:rPr>
        <w:t xml:space="preserve"> </w:t>
      </w:r>
      <w:r>
        <w:rPr>
          <w:sz w:val="16"/>
        </w:rPr>
        <w:t>mediów</w:t>
      </w:r>
      <w:r>
        <w:rPr>
          <w:spacing w:val="29"/>
          <w:sz w:val="16"/>
        </w:rPr>
        <w:t xml:space="preserve"> </w:t>
      </w:r>
      <w:r>
        <w:rPr>
          <w:sz w:val="16"/>
        </w:rPr>
        <w:t>energetycznych</w:t>
      </w:r>
      <w:r>
        <w:rPr>
          <w:spacing w:val="29"/>
          <w:sz w:val="16"/>
        </w:rPr>
        <w:t xml:space="preserve"> </w:t>
      </w:r>
      <w:r>
        <w:rPr>
          <w:sz w:val="16"/>
        </w:rPr>
        <w:t>i</w:t>
      </w:r>
      <w:r>
        <w:rPr>
          <w:spacing w:val="29"/>
          <w:sz w:val="16"/>
        </w:rPr>
        <w:t xml:space="preserve"> </w:t>
      </w:r>
      <w:r>
        <w:rPr>
          <w:sz w:val="16"/>
        </w:rPr>
        <w:t>wody</w:t>
      </w:r>
      <w:r>
        <w:rPr>
          <w:spacing w:val="29"/>
          <w:sz w:val="16"/>
        </w:rPr>
        <w:t xml:space="preserve"> </w:t>
      </w:r>
      <w:r>
        <w:rPr>
          <w:sz w:val="16"/>
        </w:rPr>
        <w:t>wykorzystanie</w:t>
      </w:r>
      <w:r>
        <w:rPr>
          <w:spacing w:val="29"/>
          <w:sz w:val="16"/>
        </w:rPr>
        <w:t xml:space="preserve"> </w:t>
      </w:r>
      <w:r>
        <w:rPr>
          <w:sz w:val="16"/>
        </w:rPr>
        <w:t>ich</w:t>
      </w:r>
      <w:r>
        <w:rPr>
          <w:spacing w:val="29"/>
          <w:sz w:val="16"/>
        </w:rPr>
        <w:t xml:space="preserve"> </w:t>
      </w:r>
      <w:r>
        <w:rPr>
          <w:sz w:val="16"/>
        </w:rPr>
        <w:t>jest</w:t>
      </w:r>
      <w:r>
        <w:rPr>
          <w:spacing w:val="32"/>
          <w:sz w:val="16"/>
        </w:rPr>
        <w:t xml:space="preserve"> </w:t>
      </w:r>
      <w:r>
        <w:rPr>
          <w:sz w:val="16"/>
        </w:rPr>
        <w:t>możliwe</w:t>
      </w:r>
      <w:r>
        <w:rPr>
          <w:spacing w:val="28"/>
          <w:sz w:val="16"/>
        </w:rPr>
        <w:t xml:space="preserve"> </w:t>
      </w:r>
      <w:r>
        <w:rPr>
          <w:sz w:val="16"/>
        </w:rPr>
        <w:t>wyłącznie</w:t>
      </w:r>
      <w:r>
        <w:rPr>
          <w:spacing w:val="29"/>
          <w:sz w:val="16"/>
        </w:rPr>
        <w:t xml:space="preserve"> </w:t>
      </w:r>
      <w:r>
        <w:rPr>
          <w:sz w:val="16"/>
        </w:rPr>
        <w:t>w</w:t>
      </w:r>
      <w:r>
        <w:rPr>
          <w:spacing w:val="29"/>
          <w:sz w:val="16"/>
        </w:rPr>
        <w:t xml:space="preserve"> </w:t>
      </w:r>
      <w:r>
        <w:rPr>
          <w:sz w:val="16"/>
        </w:rPr>
        <w:t>porozumieniu</w:t>
      </w:r>
      <w:r>
        <w:rPr>
          <w:spacing w:val="29"/>
          <w:sz w:val="16"/>
        </w:rPr>
        <w:t xml:space="preserve"> </w:t>
      </w:r>
      <w:r>
        <w:rPr>
          <w:sz w:val="16"/>
        </w:rPr>
        <w:t>i</w:t>
      </w:r>
      <w:r>
        <w:rPr>
          <w:spacing w:val="29"/>
          <w:sz w:val="16"/>
        </w:rPr>
        <w:t xml:space="preserve"> </w:t>
      </w:r>
      <w:r>
        <w:rPr>
          <w:sz w:val="16"/>
        </w:rPr>
        <w:t>po</w:t>
      </w:r>
      <w:r>
        <w:rPr>
          <w:spacing w:val="29"/>
          <w:sz w:val="16"/>
        </w:rPr>
        <w:t xml:space="preserve"> </w:t>
      </w:r>
      <w:r>
        <w:rPr>
          <w:sz w:val="16"/>
        </w:rPr>
        <w:t>uzgodnieniach z uprawnionym przedstawicielem podmiotu zewnętrznego z Działem Eksploatacyjno-Technicznym Szpitala.</w:t>
      </w:r>
    </w:p>
    <w:p w:rsidR="00FA2373" w:rsidRDefault="00FA2373" w:rsidP="00FA2373">
      <w:pPr>
        <w:pStyle w:val="Tekstpodstawowy"/>
      </w:pPr>
    </w:p>
    <w:p w:rsidR="00FA2373" w:rsidRDefault="00FA2373" w:rsidP="00FA2373">
      <w:pPr>
        <w:pStyle w:val="Akapitzlist"/>
        <w:numPr>
          <w:ilvl w:val="0"/>
          <w:numId w:val="20"/>
        </w:numPr>
        <w:tabs>
          <w:tab w:val="left" w:pos="1514"/>
        </w:tabs>
        <w:ind w:right="88" w:hanging="360"/>
        <w:rPr>
          <w:sz w:val="16"/>
        </w:rPr>
      </w:pPr>
      <w:r>
        <w:rPr>
          <w:sz w:val="16"/>
        </w:rPr>
        <w:t>W przypadku zniszczenia trawników, zadrzewień podmiot zewnętrzny związany umową ze Szpitalem zobowiązany jest do przywrócenia ich stanu pierwotnego.</w:t>
      </w:r>
    </w:p>
    <w:p w:rsidR="00FA2373" w:rsidRDefault="00FA2373" w:rsidP="00FA2373">
      <w:pPr>
        <w:pStyle w:val="Tekstpodstawowy"/>
      </w:pPr>
    </w:p>
    <w:p w:rsidR="00FA2373" w:rsidRDefault="00FA2373" w:rsidP="00FA2373">
      <w:pPr>
        <w:pStyle w:val="Akapitzlist"/>
        <w:numPr>
          <w:ilvl w:val="0"/>
          <w:numId w:val="20"/>
        </w:numPr>
        <w:tabs>
          <w:tab w:val="left" w:pos="1513"/>
        </w:tabs>
        <w:ind w:left="1513" w:hanging="359"/>
        <w:rPr>
          <w:sz w:val="16"/>
        </w:rPr>
      </w:pPr>
      <w:r>
        <w:rPr>
          <w:sz w:val="16"/>
        </w:rPr>
        <w:t>W</w:t>
      </w:r>
      <w:r>
        <w:rPr>
          <w:spacing w:val="-4"/>
          <w:sz w:val="16"/>
        </w:rPr>
        <w:t xml:space="preserve"> </w:t>
      </w:r>
      <w:r>
        <w:rPr>
          <w:sz w:val="16"/>
        </w:rPr>
        <w:t>miejscu</w:t>
      </w:r>
      <w:r>
        <w:rPr>
          <w:spacing w:val="-2"/>
          <w:sz w:val="16"/>
        </w:rPr>
        <w:t xml:space="preserve"> </w:t>
      </w:r>
      <w:r>
        <w:rPr>
          <w:sz w:val="16"/>
        </w:rPr>
        <w:t>świadczenia</w:t>
      </w:r>
      <w:r>
        <w:rPr>
          <w:spacing w:val="-2"/>
          <w:sz w:val="16"/>
        </w:rPr>
        <w:t xml:space="preserve"> </w:t>
      </w:r>
      <w:r>
        <w:rPr>
          <w:sz w:val="16"/>
        </w:rPr>
        <w:t>usług</w:t>
      </w:r>
      <w:r>
        <w:rPr>
          <w:spacing w:val="-5"/>
          <w:sz w:val="16"/>
        </w:rPr>
        <w:t xml:space="preserve"> </w:t>
      </w:r>
      <w:r>
        <w:rPr>
          <w:sz w:val="16"/>
        </w:rPr>
        <w:t>należy</w:t>
      </w:r>
      <w:r>
        <w:rPr>
          <w:spacing w:val="-3"/>
          <w:sz w:val="16"/>
        </w:rPr>
        <w:t xml:space="preserve"> </w:t>
      </w:r>
      <w:r>
        <w:rPr>
          <w:sz w:val="16"/>
        </w:rPr>
        <w:t>utrzymywać</w:t>
      </w:r>
      <w:r>
        <w:rPr>
          <w:spacing w:val="-5"/>
          <w:sz w:val="16"/>
        </w:rPr>
        <w:t xml:space="preserve"> </w:t>
      </w:r>
      <w:r>
        <w:rPr>
          <w:sz w:val="16"/>
        </w:rPr>
        <w:t>ład</w:t>
      </w:r>
      <w:r>
        <w:rPr>
          <w:spacing w:val="-4"/>
          <w:sz w:val="16"/>
        </w:rPr>
        <w:t xml:space="preserve"> </w:t>
      </w:r>
      <w:r>
        <w:rPr>
          <w:sz w:val="16"/>
        </w:rPr>
        <w:t>i</w:t>
      </w:r>
      <w:r>
        <w:rPr>
          <w:spacing w:val="-3"/>
          <w:sz w:val="16"/>
        </w:rPr>
        <w:t xml:space="preserve"> </w:t>
      </w:r>
      <w:r>
        <w:rPr>
          <w:spacing w:val="-2"/>
          <w:sz w:val="16"/>
        </w:rPr>
        <w:t>porządek.</w:t>
      </w:r>
    </w:p>
    <w:p w:rsidR="00FA2373" w:rsidRDefault="00FA2373" w:rsidP="00FA2373">
      <w:pPr>
        <w:pStyle w:val="Akapitzlist"/>
        <w:numPr>
          <w:ilvl w:val="0"/>
          <w:numId w:val="20"/>
        </w:numPr>
        <w:tabs>
          <w:tab w:val="left" w:pos="1514"/>
        </w:tabs>
        <w:spacing w:before="183"/>
        <w:ind w:right="81" w:hanging="360"/>
        <w:rPr>
          <w:sz w:val="16"/>
        </w:rPr>
      </w:pPr>
      <w:r>
        <w:rPr>
          <w:sz w:val="16"/>
        </w:rPr>
        <w:lastRenderedPageBreak/>
        <w:t>W przypadku wystąpienia sytuacji niebezpiecznej lub awarii środowiskowej, podmiot zewnętrzny związany umową ze</w:t>
      </w:r>
      <w:r>
        <w:rPr>
          <w:spacing w:val="80"/>
          <w:sz w:val="16"/>
        </w:rPr>
        <w:t xml:space="preserve"> </w:t>
      </w:r>
      <w:r>
        <w:rPr>
          <w:sz w:val="16"/>
        </w:rPr>
        <w:t>Szpitalem zobowiązany jest do przerwania pracy i natychmiastowego podjęcia działań minimalizujących skażenie środowiska oraz poinformowania o zaistniałym zdarzeniu osobę nadzorującą wykonanie umowy z ramienia Szpitala oraz Specjalistę ds. ochrony środowiska i Specjalistę ds. bhp i ppoż.</w:t>
      </w:r>
    </w:p>
    <w:p w:rsidR="00FA2373" w:rsidRDefault="00FA2373" w:rsidP="00FA2373">
      <w:pPr>
        <w:pStyle w:val="Akapitzlist"/>
        <w:numPr>
          <w:ilvl w:val="0"/>
          <w:numId w:val="20"/>
        </w:numPr>
        <w:tabs>
          <w:tab w:val="left" w:pos="1514"/>
        </w:tabs>
        <w:spacing w:before="183"/>
        <w:ind w:right="84" w:hanging="360"/>
        <w:rPr>
          <w:sz w:val="16"/>
        </w:rPr>
      </w:pPr>
      <w:r>
        <w:rPr>
          <w:sz w:val="16"/>
        </w:rPr>
        <w:t>Przedstawiciel podmiotu zewnętrznego zobowiązany jest przeprowadzić szkolenie wśród podległych pracowników wykonujących usługę w zakresie wymienionych powyżej zasad środowiskowych.</w:t>
      </w:r>
    </w:p>
    <w:p w:rsidR="00FA2373" w:rsidRDefault="00FA2373" w:rsidP="00FA2373">
      <w:pPr>
        <w:pStyle w:val="Tekstpodstawowy"/>
      </w:pPr>
    </w:p>
    <w:p w:rsidR="00FA2373" w:rsidRDefault="00FA2373" w:rsidP="00FA2373">
      <w:pPr>
        <w:pStyle w:val="Akapitzlist"/>
        <w:numPr>
          <w:ilvl w:val="0"/>
          <w:numId w:val="20"/>
        </w:numPr>
        <w:tabs>
          <w:tab w:val="left" w:pos="1514"/>
        </w:tabs>
        <w:ind w:right="81" w:hanging="360"/>
        <w:rPr>
          <w:sz w:val="16"/>
        </w:rPr>
      </w:pPr>
      <w:r>
        <w:rPr>
          <w:sz w:val="16"/>
        </w:rPr>
        <w:t>Podmiot zewnętrzny wyraża zgodę na przeprowadzenie kontroli postępowania w zakresie zgodności z przyjętymi zasadami przez Specjalistę ds. bhp i ppoż. oraz Specjalistę ds. ochrony środowiska.</w:t>
      </w:r>
    </w:p>
    <w:p w:rsidR="00FA2373" w:rsidRDefault="00FA2373" w:rsidP="00FA2373">
      <w:pPr>
        <w:pStyle w:val="Tekstpodstawowy"/>
      </w:pPr>
    </w:p>
    <w:p w:rsidR="00FA2373" w:rsidRDefault="00FA2373" w:rsidP="00FA2373">
      <w:pPr>
        <w:pStyle w:val="Akapitzlist"/>
        <w:numPr>
          <w:ilvl w:val="0"/>
          <w:numId w:val="20"/>
        </w:numPr>
        <w:tabs>
          <w:tab w:val="left" w:pos="1514"/>
        </w:tabs>
        <w:ind w:right="83" w:hanging="360"/>
        <w:rPr>
          <w:sz w:val="16"/>
        </w:rPr>
      </w:pPr>
      <w:r>
        <w:rPr>
          <w:sz w:val="16"/>
        </w:rPr>
        <w:t>W sytuacjach wątpliwych i nieokreślonych w powyższych zasadach należy zwracać się do Specjalisty ds. ochrony środowiska nr tel. 52/ 37 09 140 lub Specjalisty ds. bhp i ppoż. nr tel. 52/ 37 09 133.</w:t>
      </w:r>
    </w:p>
    <w:p w:rsidR="00FA2373" w:rsidRDefault="00FA2373" w:rsidP="00FA2373">
      <w:pPr>
        <w:pStyle w:val="Tekstpodstawowy"/>
        <w:spacing w:before="1"/>
      </w:pPr>
    </w:p>
    <w:p w:rsidR="00FA2373" w:rsidRDefault="00FA2373" w:rsidP="00FA2373">
      <w:pPr>
        <w:pStyle w:val="Tytu"/>
        <w:ind w:left="0"/>
      </w:pPr>
      <w:r>
        <w:t xml:space="preserve">Nr </w:t>
      </w:r>
      <w:r>
        <w:rPr>
          <w:spacing w:val="-2"/>
        </w:rPr>
        <w:t>umowy:</w:t>
      </w:r>
    </w:p>
    <w:p w:rsidR="00FA2373" w:rsidRDefault="00FA2373" w:rsidP="00FA2373">
      <w:pPr>
        <w:pStyle w:val="Tytu"/>
        <w:spacing w:before="184"/>
        <w:ind w:left="0"/>
      </w:pPr>
      <w:r>
        <w:t>Data</w:t>
      </w:r>
      <w:r>
        <w:rPr>
          <w:spacing w:val="-8"/>
        </w:rPr>
        <w:t xml:space="preserve"> </w:t>
      </w:r>
      <w:r>
        <w:t>i</w:t>
      </w:r>
      <w:r>
        <w:rPr>
          <w:spacing w:val="-4"/>
        </w:rPr>
        <w:t xml:space="preserve"> </w:t>
      </w:r>
      <w:r>
        <w:t>podpis</w:t>
      </w:r>
      <w:r>
        <w:rPr>
          <w:spacing w:val="-5"/>
        </w:rPr>
        <w:t xml:space="preserve"> </w:t>
      </w:r>
      <w:r>
        <w:t>uprawnionego</w:t>
      </w:r>
      <w:r>
        <w:rPr>
          <w:spacing w:val="-5"/>
        </w:rPr>
        <w:t xml:space="preserve"> </w:t>
      </w:r>
      <w:r>
        <w:t>do</w:t>
      </w:r>
      <w:r>
        <w:rPr>
          <w:spacing w:val="-4"/>
        </w:rPr>
        <w:t xml:space="preserve"> </w:t>
      </w:r>
      <w:r>
        <w:t>reprezentowania</w:t>
      </w:r>
      <w:r>
        <w:rPr>
          <w:spacing w:val="-3"/>
        </w:rPr>
        <w:t xml:space="preserve"> </w:t>
      </w:r>
      <w:r>
        <w:t>firmy</w:t>
      </w:r>
      <w:r>
        <w:rPr>
          <w:spacing w:val="-5"/>
        </w:rPr>
        <w:t xml:space="preserve"> </w:t>
      </w:r>
      <w:r>
        <w:rPr>
          <w:spacing w:val="-2"/>
        </w:rPr>
        <w:t>zewnętrznej/Wykonawcy:</w:t>
      </w:r>
    </w:p>
    <w:p w:rsidR="00FA2373" w:rsidRDefault="00FA2373" w:rsidP="00FA2373">
      <w:pPr>
        <w:tabs>
          <w:tab w:val="left" w:pos="5059"/>
          <w:tab w:val="right" w:pos="9072"/>
        </w:tabs>
        <w:rPr>
          <w:b/>
          <w:sz w:val="20"/>
          <w:szCs w:val="16"/>
        </w:rPr>
      </w:pPr>
    </w:p>
    <w:sectPr w:rsidR="00FA2373" w:rsidSect="008F035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4FD" w:rsidRDefault="00DA54FD" w:rsidP="005B02A3">
      <w:r>
        <w:separator/>
      </w:r>
    </w:p>
  </w:endnote>
  <w:endnote w:type="continuationSeparator" w:id="0">
    <w:p w:rsidR="00DA54FD" w:rsidRDefault="00DA54FD" w:rsidP="005B02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34470"/>
      <w:docPartObj>
        <w:docPartGallery w:val="Page Numbers (Bottom of Page)"/>
        <w:docPartUnique/>
      </w:docPartObj>
    </w:sdtPr>
    <w:sdtContent>
      <w:p w:rsidR="006A3839" w:rsidRDefault="00625B15">
        <w:pPr>
          <w:pStyle w:val="Stopka"/>
          <w:jc w:val="right"/>
        </w:pPr>
        <w:fldSimple w:instr=" PAGE   \* MERGEFORMAT ">
          <w:r w:rsidR="007141A7">
            <w:rPr>
              <w:noProof/>
            </w:rPr>
            <w:t>7</w:t>
          </w:r>
        </w:fldSimple>
      </w:p>
    </w:sdtContent>
  </w:sdt>
  <w:p w:rsidR="006A3839" w:rsidRDefault="006A383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4FD" w:rsidRDefault="00DA54FD" w:rsidP="005B02A3">
      <w:r>
        <w:separator/>
      </w:r>
    </w:p>
  </w:footnote>
  <w:footnote w:type="continuationSeparator" w:id="0">
    <w:p w:rsidR="00DA54FD" w:rsidRDefault="00DA54FD" w:rsidP="005B02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4FD" w:rsidRPr="005B02A3" w:rsidRDefault="00DA54FD" w:rsidP="005B02A3">
    <w:pPr>
      <w:pStyle w:val="Nagwek"/>
      <w:jc w:val="right"/>
      <w:rPr>
        <w:b/>
      </w:rPr>
    </w:pPr>
    <w:r w:rsidRPr="005B02A3">
      <w:rPr>
        <w:b/>
      </w:rPr>
      <w:t xml:space="preserve">Załącznik nr </w:t>
    </w:r>
    <w:r w:rsidR="00B47F0B">
      <w:rPr>
        <w:b/>
      </w:rPr>
      <w:t>4</w:t>
    </w:r>
    <w:r w:rsidRPr="005B02A3">
      <w:rPr>
        <w:b/>
      </w:rPr>
      <w:t xml:space="preserve"> do Zaproszenia do składania ofert z dnia </w:t>
    </w:r>
    <w:r w:rsidR="003D33AD">
      <w:rPr>
        <w:b/>
      </w:rPr>
      <w:t>30</w:t>
    </w:r>
    <w:r>
      <w:rPr>
        <w:b/>
      </w:rPr>
      <w:t>.10</w:t>
    </w:r>
    <w:r w:rsidRPr="005B02A3">
      <w:rPr>
        <w:b/>
      </w:rPr>
      <w:t>.20</w:t>
    </w:r>
    <w:r>
      <w:rPr>
        <w:b/>
      </w:rPr>
      <w:t>25 r.</w:t>
    </w:r>
  </w:p>
  <w:p w:rsidR="00DA54FD" w:rsidRPr="005B02A3" w:rsidRDefault="00DA54FD">
    <w:pPr>
      <w:pStyle w:val="Nagwek"/>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360"/>
        </w:tabs>
        <w:ind w:left="1440" w:hanging="360"/>
      </w:pPr>
      <w:rPr>
        <w:rFonts w:ascii="Symbol" w:hAnsi="Symbol" w:cs="Symbol" w:hint="default"/>
        <w:sz w:val="16"/>
        <w:szCs w:val="16"/>
      </w:rPr>
    </w:lvl>
  </w:abstractNum>
  <w:abstractNum w:abstractNumId="1">
    <w:nsid w:val="00000003"/>
    <w:multiLevelType w:val="singleLevel"/>
    <w:tmpl w:val="00000003"/>
    <w:name w:val="WW8Num3"/>
    <w:lvl w:ilvl="0">
      <w:start w:val="1"/>
      <w:numFmt w:val="decimal"/>
      <w:lvlText w:val="%1."/>
      <w:lvlJc w:val="left"/>
      <w:pPr>
        <w:tabs>
          <w:tab w:val="num" w:pos="0"/>
        </w:tabs>
        <w:ind w:left="720" w:hanging="360"/>
      </w:pPr>
      <w:rPr>
        <w:rFonts w:ascii="Arial" w:hAnsi="Arial" w:cs="Arial" w:hint="default"/>
        <w:b w:val="0"/>
        <w:color w:val="000000"/>
        <w:sz w:val="16"/>
        <w:szCs w:val="16"/>
      </w:rPr>
    </w:lvl>
  </w:abstractNum>
  <w:abstractNum w:abstractNumId="2">
    <w:nsid w:val="00000004"/>
    <w:multiLevelType w:val="singleLevel"/>
    <w:tmpl w:val="00000004"/>
    <w:name w:val="WW8Num4"/>
    <w:lvl w:ilvl="0">
      <w:start w:val="1"/>
      <w:numFmt w:val="bullet"/>
      <w:lvlText w:val=""/>
      <w:lvlJc w:val="left"/>
      <w:pPr>
        <w:tabs>
          <w:tab w:val="num" w:pos="360"/>
        </w:tabs>
        <w:ind w:left="1440" w:hanging="360"/>
      </w:pPr>
      <w:rPr>
        <w:rFonts w:ascii="Symbol" w:hAnsi="Symbol" w:cs="Symbol" w:hint="default"/>
        <w:color w:val="000000"/>
        <w:sz w:val="16"/>
        <w:szCs w:val="16"/>
      </w:rPr>
    </w:lvl>
  </w:abstractNum>
  <w:abstractNum w:abstractNumId="3">
    <w:nsid w:val="00000005"/>
    <w:multiLevelType w:val="singleLevel"/>
    <w:tmpl w:val="00000005"/>
    <w:name w:val="WW8Num5"/>
    <w:lvl w:ilvl="0">
      <w:start w:val="1"/>
      <w:numFmt w:val="bullet"/>
      <w:lvlText w:val=""/>
      <w:lvlJc w:val="left"/>
      <w:pPr>
        <w:tabs>
          <w:tab w:val="num" w:pos="1428"/>
        </w:tabs>
        <w:ind w:left="1428" w:hanging="360"/>
      </w:pPr>
      <w:rPr>
        <w:rFonts w:ascii="Symbol" w:hAnsi="Symbol" w:cs="Symbol" w:hint="default"/>
        <w:sz w:val="16"/>
        <w:szCs w:val="16"/>
      </w:rPr>
    </w:lvl>
  </w:abstractNum>
  <w:abstractNum w:abstractNumId="4">
    <w:nsid w:val="00000006"/>
    <w:multiLevelType w:val="singleLevel"/>
    <w:tmpl w:val="00000006"/>
    <w:name w:val="WW8Num6"/>
    <w:lvl w:ilvl="0">
      <w:start w:val="1"/>
      <w:numFmt w:val="bullet"/>
      <w:lvlText w:val=""/>
      <w:lvlJc w:val="left"/>
      <w:pPr>
        <w:tabs>
          <w:tab w:val="num" w:pos="360"/>
        </w:tabs>
        <w:ind w:left="1440" w:hanging="360"/>
      </w:pPr>
      <w:rPr>
        <w:rFonts w:ascii="Symbol" w:hAnsi="Symbol" w:cs="Symbol" w:hint="default"/>
        <w:sz w:val="16"/>
        <w:szCs w:val="16"/>
      </w:rPr>
    </w:lvl>
  </w:abstractNum>
  <w:abstractNum w:abstractNumId="5">
    <w:nsid w:val="00000009"/>
    <w:multiLevelType w:val="singleLevel"/>
    <w:tmpl w:val="D8CC9C08"/>
    <w:name w:val="WW8Num18"/>
    <w:lvl w:ilvl="0">
      <w:start w:val="1"/>
      <w:numFmt w:val="decimal"/>
      <w:lvlText w:val="%1."/>
      <w:lvlJc w:val="left"/>
      <w:pPr>
        <w:tabs>
          <w:tab w:val="num" w:pos="0"/>
        </w:tabs>
        <w:ind w:left="720" w:hanging="360"/>
      </w:pPr>
      <w:rPr>
        <w:b w:val="0"/>
      </w:rPr>
    </w:lvl>
  </w:abstractNum>
  <w:abstractNum w:abstractNumId="6">
    <w:nsid w:val="0000000A"/>
    <w:multiLevelType w:val="multilevel"/>
    <w:tmpl w:val="DF882740"/>
    <w:name w:val="WW8Num1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b w:val="0"/>
        <w:color w:val="00000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000000B"/>
    <w:multiLevelType w:val="multilevel"/>
    <w:tmpl w:val="445A7FAA"/>
    <w:name w:val="WW8Num21"/>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rPr>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8">
    <w:nsid w:val="0000000C"/>
    <w:multiLevelType w:val="multilevel"/>
    <w:tmpl w:val="D28CFC5A"/>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D"/>
    <w:multiLevelType w:val="multilevel"/>
    <w:tmpl w:val="BF1E8B9E"/>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E"/>
    <w:multiLevelType w:val="multilevel"/>
    <w:tmpl w:val="8080107E"/>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F"/>
    <w:multiLevelType w:val="multilevel"/>
    <w:tmpl w:val="4A364A70"/>
    <w:lvl w:ilvl="0">
      <w:start w:val="1"/>
      <w:numFmt w:val="decimal"/>
      <w:lvlText w:val="%1."/>
      <w:lvlJc w:val="left"/>
      <w:pPr>
        <w:tabs>
          <w:tab w:val="num" w:pos="720"/>
        </w:tabs>
        <w:ind w:left="720" w:hanging="360"/>
      </w:pPr>
      <w:rPr>
        <w:rFonts w:ascii="Times New Roman" w:hAnsi="Times New Roman" w:cs="Times New Roman" w:hint="default"/>
        <w:b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0"/>
    <w:multiLevelType w:val="multilevel"/>
    <w:tmpl w:val="AE06AE9C"/>
    <w:lvl w:ilvl="0">
      <w:start w:val="1"/>
      <w:numFmt w:val="decimal"/>
      <w:lvlText w:val="%1."/>
      <w:lvlJc w:val="left"/>
      <w:pPr>
        <w:tabs>
          <w:tab w:val="num" w:pos="720"/>
        </w:tabs>
        <w:ind w:left="720" w:hanging="360"/>
      </w:pPr>
      <w:rPr>
        <w:rFonts w:ascii="Times New Roman" w:hAnsi="Times New Roman" w:cs="Times New Roman" w:hint="default"/>
        <w:b w:val="0"/>
      </w:rPr>
    </w:lvl>
    <w:lvl w:ilvl="1">
      <w:start w:val="1"/>
      <w:numFmt w:val="lowerLetter"/>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1"/>
    <w:multiLevelType w:val="multilevel"/>
    <w:tmpl w:val="0E12180E"/>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2"/>
    <w:multiLevelType w:val="multilevel"/>
    <w:tmpl w:val="0D3059D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3"/>
    <w:multiLevelType w:val="multilevel"/>
    <w:tmpl w:val="DF427466"/>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rPr>
        <w:rFonts w:ascii="Times New Roman" w:hAnsi="Times New Roman" w:cs="Times New Roman"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DBD5074"/>
    <w:multiLevelType w:val="hybridMultilevel"/>
    <w:tmpl w:val="778E1AF4"/>
    <w:lvl w:ilvl="0" w:tplc="637CEECE">
      <w:numFmt w:val="bullet"/>
      <w:lvlText w:val=""/>
      <w:lvlJc w:val="left"/>
      <w:pPr>
        <w:ind w:left="2234" w:hanging="360"/>
      </w:pPr>
      <w:rPr>
        <w:rFonts w:ascii="Symbol" w:eastAsia="Symbol" w:hAnsi="Symbol" w:cs="Symbol" w:hint="default"/>
        <w:b w:val="0"/>
        <w:bCs w:val="0"/>
        <w:i w:val="0"/>
        <w:iCs w:val="0"/>
        <w:spacing w:val="0"/>
        <w:w w:val="100"/>
        <w:sz w:val="16"/>
        <w:szCs w:val="16"/>
        <w:lang w:val="pl-PL" w:eastAsia="en-US" w:bidi="ar-SA"/>
      </w:rPr>
    </w:lvl>
    <w:lvl w:ilvl="1" w:tplc="1602C954">
      <w:numFmt w:val="bullet"/>
      <w:lvlText w:val="•"/>
      <w:lvlJc w:val="left"/>
      <w:pPr>
        <w:ind w:left="3079" w:hanging="360"/>
      </w:pPr>
      <w:rPr>
        <w:rFonts w:hint="default"/>
        <w:lang w:val="pl-PL" w:eastAsia="en-US" w:bidi="ar-SA"/>
      </w:rPr>
    </w:lvl>
    <w:lvl w:ilvl="2" w:tplc="3E1C360E">
      <w:numFmt w:val="bullet"/>
      <w:lvlText w:val="•"/>
      <w:lvlJc w:val="left"/>
      <w:pPr>
        <w:ind w:left="3918" w:hanging="360"/>
      </w:pPr>
      <w:rPr>
        <w:rFonts w:hint="default"/>
        <w:lang w:val="pl-PL" w:eastAsia="en-US" w:bidi="ar-SA"/>
      </w:rPr>
    </w:lvl>
    <w:lvl w:ilvl="3" w:tplc="24E4A7EC">
      <w:numFmt w:val="bullet"/>
      <w:lvlText w:val="•"/>
      <w:lvlJc w:val="left"/>
      <w:pPr>
        <w:ind w:left="4757" w:hanging="360"/>
      </w:pPr>
      <w:rPr>
        <w:rFonts w:hint="default"/>
        <w:lang w:val="pl-PL" w:eastAsia="en-US" w:bidi="ar-SA"/>
      </w:rPr>
    </w:lvl>
    <w:lvl w:ilvl="4" w:tplc="B1742F1E">
      <w:numFmt w:val="bullet"/>
      <w:lvlText w:val="•"/>
      <w:lvlJc w:val="left"/>
      <w:pPr>
        <w:ind w:left="5596" w:hanging="360"/>
      </w:pPr>
      <w:rPr>
        <w:rFonts w:hint="default"/>
        <w:lang w:val="pl-PL" w:eastAsia="en-US" w:bidi="ar-SA"/>
      </w:rPr>
    </w:lvl>
    <w:lvl w:ilvl="5" w:tplc="149E314A">
      <w:numFmt w:val="bullet"/>
      <w:lvlText w:val="•"/>
      <w:lvlJc w:val="left"/>
      <w:pPr>
        <w:ind w:left="6435" w:hanging="360"/>
      </w:pPr>
      <w:rPr>
        <w:rFonts w:hint="default"/>
        <w:lang w:val="pl-PL" w:eastAsia="en-US" w:bidi="ar-SA"/>
      </w:rPr>
    </w:lvl>
    <w:lvl w:ilvl="6" w:tplc="3B164CD8">
      <w:numFmt w:val="bullet"/>
      <w:lvlText w:val="•"/>
      <w:lvlJc w:val="left"/>
      <w:pPr>
        <w:ind w:left="7274" w:hanging="360"/>
      </w:pPr>
      <w:rPr>
        <w:rFonts w:hint="default"/>
        <w:lang w:val="pl-PL" w:eastAsia="en-US" w:bidi="ar-SA"/>
      </w:rPr>
    </w:lvl>
    <w:lvl w:ilvl="7" w:tplc="8762560A">
      <w:numFmt w:val="bullet"/>
      <w:lvlText w:val="•"/>
      <w:lvlJc w:val="left"/>
      <w:pPr>
        <w:ind w:left="8113" w:hanging="360"/>
      </w:pPr>
      <w:rPr>
        <w:rFonts w:hint="default"/>
        <w:lang w:val="pl-PL" w:eastAsia="en-US" w:bidi="ar-SA"/>
      </w:rPr>
    </w:lvl>
    <w:lvl w:ilvl="8" w:tplc="1620228C">
      <w:numFmt w:val="bullet"/>
      <w:lvlText w:val="•"/>
      <w:lvlJc w:val="left"/>
      <w:pPr>
        <w:ind w:left="8953" w:hanging="360"/>
      </w:pPr>
      <w:rPr>
        <w:rFonts w:hint="default"/>
        <w:lang w:val="pl-PL" w:eastAsia="en-US" w:bidi="ar-SA"/>
      </w:rPr>
    </w:lvl>
  </w:abstractNum>
  <w:abstractNum w:abstractNumId="17">
    <w:nsid w:val="19BC68C7"/>
    <w:multiLevelType w:val="hybridMultilevel"/>
    <w:tmpl w:val="B47A56F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5692AF5"/>
    <w:multiLevelType w:val="hybridMultilevel"/>
    <w:tmpl w:val="FFFFFFFF"/>
    <w:lvl w:ilvl="0" w:tplc="0415000F">
      <w:start w:val="1"/>
      <w:numFmt w:val="decimal"/>
      <w:lvlText w:val="%1."/>
      <w:lvlJc w:val="left"/>
      <w:pPr>
        <w:tabs>
          <w:tab w:val="num" w:pos="720"/>
        </w:tabs>
        <w:ind w:left="720" w:hanging="360"/>
      </w:pPr>
      <w:rPr>
        <w:rFonts w:cs="Times New Roman" w:hint="default"/>
        <w:b w:val="0"/>
      </w:rPr>
    </w:lvl>
    <w:lvl w:ilvl="1" w:tplc="E7227F9C">
      <w:start w:val="1"/>
      <w:numFmt w:val="decimal"/>
      <w:lvlText w:val="%2)"/>
      <w:lvlJc w:val="left"/>
      <w:pPr>
        <w:tabs>
          <w:tab w:val="num" w:pos="1440"/>
        </w:tabs>
        <w:ind w:left="1440" w:hanging="360"/>
      </w:pPr>
      <w:rPr>
        <w:rFonts w:cs="Times New Roman" w:hint="default"/>
        <w:b w:val="0"/>
      </w:rPr>
    </w:lvl>
    <w:lvl w:ilvl="2" w:tplc="749C0D30">
      <w:start w:val="1"/>
      <w:numFmt w:val="decimal"/>
      <w:lvlText w:val="%3)"/>
      <w:lvlJc w:val="left"/>
      <w:pPr>
        <w:tabs>
          <w:tab w:val="num" w:pos="2580"/>
        </w:tabs>
        <w:ind w:left="2580" w:hanging="600"/>
      </w:pPr>
      <w:rPr>
        <w:rFonts w:cs="Times New Roman" w:hint="default"/>
        <w:b w:val="0"/>
      </w:rPr>
    </w:lvl>
    <w:lvl w:ilvl="3" w:tplc="57142C5A">
      <w:start w:val="1"/>
      <w:numFmt w:val="lowerLetter"/>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3EE232AA"/>
    <w:multiLevelType w:val="hybridMultilevel"/>
    <w:tmpl w:val="AFF49F34"/>
    <w:lvl w:ilvl="0" w:tplc="296C9790">
      <w:start w:val="1"/>
      <w:numFmt w:val="lowerLetter"/>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40AB2104"/>
    <w:multiLevelType w:val="hybridMultilevel"/>
    <w:tmpl w:val="EC5ABBBC"/>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445F3226"/>
    <w:multiLevelType w:val="hybridMultilevel"/>
    <w:tmpl w:val="5420CB2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4CE06D9A"/>
    <w:multiLevelType w:val="hybridMultilevel"/>
    <w:tmpl w:val="46F46D48"/>
    <w:lvl w:ilvl="0" w:tplc="EB2C7930">
      <w:start w:val="1"/>
      <w:numFmt w:val="lowerLetter"/>
      <w:lvlText w:val="%1)"/>
      <w:lvlJc w:val="left"/>
      <w:pPr>
        <w:ind w:left="1770" w:hanging="360"/>
      </w:pPr>
      <w:rPr>
        <w:rFonts w:ascii="Times New Roman" w:hAnsi="Times New Roman" w:cs="Times New Roman"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23">
    <w:nsid w:val="616B18F5"/>
    <w:multiLevelType w:val="hybridMultilevel"/>
    <w:tmpl w:val="24F6673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397544E"/>
    <w:multiLevelType w:val="hybridMultilevel"/>
    <w:tmpl w:val="951CFD26"/>
    <w:lvl w:ilvl="0" w:tplc="48EACB36">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657E718E"/>
    <w:multiLevelType w:val="hybridMultilevel"/>
    <w:tmpl w:val="8F7C2528"/>
    <w:lvl w:ilvl="0" w:tplc="DFDA6EC2">
      <w:start w:val="1"/>
      <w:numFmt w:val="decimal"/>
      <w:lvlText w:val="%1."/>
      <w:lvlJc w:val="left"/>
      <w:pPr>
        <w:tabs>
          <w:tab w:val="num" w:pos="1069"/>
        </w:tabs>
        <w:ind w:left="1069"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708F65A1"/>
    <w:multiLevelType w:val="hybridMultilevel"/>
    <w:tmpl w:val="35685CA4"/>
    <w:lvl w:ilvl="0" w:tplc="5C7EDE48">
      <w:start w:val="1"/>
      <w:numFmt w:val="decimal"/>
      <w:lvlText w:val="%1."/>
      <w:lvlJc w:val="left"/>
      <w:pPr>
        <w:ind w:left="1514" w:hanging="361"/>
      </w:pPr>
      <w:rPr>
        <w:rFonts w:ascii="Arial" w:eastAsia="Arial" w:hAnsi="Arial" w:cs="Arial" w:hint="default"/>
        <w:b w:val="0"/>
        <w:bCs w:val="0"/>
        <w:i w:val="0"/>
        <w:iCs w:val="0"/>
        <w:spacing w:val="-1"/>
        <w:w w:val="100"/>
        <w:sz w:val="16"/>
        <w:szCs w:val="16"/>
        <w:lang w:val="pl-PL" w:eastAsia="en-US" w:bidi="ar-SA"/>
      </w:rPr>
    </w:lvl>
    <w:lvl w:ilvl="1" w:tplc="F970DF18">
      <w:start w:val="1"/>
      <w:numFmt w:val="lowerLetter"/>
      <w:lvlText w:val="%2)"/>
      <w:lvlJc w:val="left"/>
      <w:pPr>
        <w:ind w:left="1514" w:hanging="197"/>
      </w:pPr>
      <w:rPr>
        <w:rFonts w:ascii="Arial" w:eastAsia="Arial" w:hAnsi="Arial" w:cs="Arial" w:hint="default"/>
        <w:b w:val="0"/>
        <w:bCs w:val="0"/>
        <w:i w:val="0"/>
        <w:iCs w:val="0"/>
        <w:spacing w:val="-1"/>
        <w:w w:val="100"/>
        <w:sz w:val="16"/>
        <w:szCs w:val="16"/>
        <w:lang w:val="pl-PL" w:eastAsia="en-US" w:bidi="ar-SA"/>
      </w:rPr>
    </w:lvl>
    <w:lvl w:ilvl="2" w:tplc="46F815B4">
      <w:numFmt w:val="bullet"/>
      <w:lvlText w:val=""/>
      <w:lvlJc w:val="left"/>
      <w:pPr>
        <w:ind w:left="2234" w:hanging="360"/>
      </w:pPr>
      <w:rPr>
        <w:rFonts w:ascii="Symbol" w:eastAsia="Symbol" w:hAnsi="Symbol" w:cs="Symbol" w:hint="default"/>
        <w:b w:val="0"/>
        <w:bCs w:val="0"/>
        <w:i w:val="0"/>
        <w:iCs w:val="0"/>
        <w:spacing w:val="0"/>
        <w:w w:val="100"/>
        <w:sz w:val="16"/>
        <w:szCs w:val="16"/>
        <w:lang w:val="pl-PL" w:eastAsia="en-US" w:bidi="ar-SA"/>
      </w:rPr>
    </w:lvl>
    <w:lvl w:ilvl="3" w:tplc="068EEDC6">
      <w:numFmt w:val="bullet"/>
      <w:lvlText w:val="•"/>
      <w:lvlJc w:val="left"/>
      <w:pPr>
        <w:ind w:left="3288" w:hanging="360"/>
      </w:pPr>
      <w:rPr>
        <w:rFonts w:hint="default"/>
        <w:lang w:val="pl-PL" w:eastAsia="en-US" w:bidi="ar-SA"/>
      </w:rPr>
    </w:lvl>
    <w:lvl w:ilvl="4" w:tplc="63A2D8DC">
      <w:numFmt w:val="bullet"/>
      <w:lvlText w:val="•"/>
      <w:lvlJc w:val="left"/>
      <w:pPr>
        <w:ind w:left="4337" w:hanging="360"/>
      </w:pPr>
      <w:rPr>
        <w:rFonts w:hint="default"/>
        <w:lang w:val="pl-PL" w:eastAsia="en-US" w:bidi="ar-SA"/>
      </w:rPr>
    </w:lvl>
    <w:lvl w:ilvl="5" w:tplc="EF6A5F2A">
      <w:numFmt w:val="bullet"/>
      <w:lvlText w:val="•"/>
      <w:lvlJc w:val="left"/>
      <w:pPr>
        <w:ind w:left="5386" w:hanging="360"/>
      </w:pPr>
      <w:rPr>
        <w:rFonts w:hint="default"/>
        <w:lang w:val="pl-PL" w:eastAsia="en-US" w:bidi="ar-SA"/>
      </w:rPr>
    </w:lvl>
    <w:lvl w:ilvl="6" w:tplc="5BBC93FC">
      <w:numFmt w:val="bullet"/>
      <w:lvlText w:val="•"/>
      <w:lvlJc w:val="left"/>
      <w:pPr>
        <w:ind w:left="6435" w:hanging="360"/>
      </w:pPr>
      <w:rPr>
        <w:rFonts w:hint="default"/>
        <w:lang w:val="pl-PL" w:eastAsia="en-US" w:bidi="ar-SA"/>
      </w:rPr>
    </w:lvl>
    <w:lvl w:ilvl="7" w:tplc="9E42E938">
      <w:numFmt w:val="bullet"/>
      <w:lvlText w:val="•"/>
      <w:lvlJc w:val="left"/>
      <w:pPr>
        <w:ind w:left="7484" w:hanging="360"/>
      </w:pPr>
      <w:rPr>
        <w:rFonts w:hint="default"/>
        <w:lang w:val="pl-PL" w:eastAsia="en-US" w:bidi="ar-SA"/>
      </w:rPr>
    </w:lvl>
    <w:lvl w:ilvl="8" w:tplc="A310106E">
      <w:numFmt w:val="bullet"/>
      <w:lvlText w:val="•"/>
      <w:lvlJc w:val="left"/>
      <w:pPr>
        <w:ind w:left="8533" w:hanging="360"/>
      </w:pPr>
      <w:rPr>
        <w:rFonts w:hint="default"/>
        <w:lang w:val="pl-PL" w:eastAsia="en-US" w:bidi="ar-SA"/>
      </w:rPr>
    </w:lvl>
  </w:abstractNum>
  <w:abstractNum w:abstractNumId="27">
    <w:nsid w:val="797C539C"/>
    <w:multiLevelType w:val="hybridMultilevel"/>
    <w:tmpl w:val="78C23968"/>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num w:numId="1">
    <w:abstractNumId w:val="5"/>
    <w:lvlOverride w:ilvl="0">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num>
  <w:num w:numId="15">
    <w:abstractNumId w:val="4"/>
  </w:num>
  <w:num w:numId="16">
    <w:abstractNumId w:val="3"/>
  </w:num>
  <w:num w:numId="17">
    <w:abstractNumId w:val="2"/>
  </w:num>
  <w:num w:numId="18">
    <w:abstractNumId w:val="0"/>
  </w:num>
  <w:num w:numId="19">
    <w:abstractNumId w:val="16"/>
  </w:num>
  <w:num w:numId="20">
    <w:abstractNumId w:val="26"/>
  </w:num>
  <w:num w:numId="21">
    <w:abstractNumId w:val="21"/>
  </w:num>
  <w:num w:numId="22">
    <w:abstractNumId w:val="17"/>
  </w:num>
  <w:num w:numId="23">
    <w:abstractNumId w:val="20"/>
  </w:num>
  <w:num w:numId="24">
    <w:abstractNumId w:val="18"/>
  </w:num>
  <w:num w:numId="25">
    <w:abstractNumId w:val="23"/>
  </w:num>
  <w:num w:numId="26">
    <w:abstractNumId w:val="22"/>
  </w:num>
  <w:num w:numId="27">
    <w:abstractNumId w:val="27"/>
  </w:num>
  <w:num w:numId="28">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p">
    <w15:presenceInfo w15:providerId="None" w15:userId="hp"/>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footnotePr>
    <w:footnote w:id="-1"/>
    <w:footnote w:id="0"/>
  </w:footnotePr>
  <w:endnotePr>
    <w:endnote w:id="-1"/>
    <w:endnote w:id="0"/>
  </w:endnotePr>
  <w:compat/>
  <w:rsids>
    <w:rsidRoot w:val="005B02A3"/>
    <w:rsid w:val="0002737F"/>
    <w:rsid w:val="00027C50"/>
    <w:rsid w:val="0003715D"/>
    <w:rsid w:val="00052015"/>
    <w:rsid w:val="00052C4F"/>
    <w:rsid w:val="00055466"/>
    <w:rsid w:val="000A5B89"/>
    <w:rsid w:val="000B3784"/>
    <w:rsid w:val="000D5F7B"/>
    <w:rsid w:val="000F3E5B"/>
    <w:rsid w:val="00102960"/>
    <w:rsid w:val="00103C91"/>
    <w:rsid w:val="001264D0"/>
    <w:rsid w:val="001562BE"/>
    <w:rsid w:val="001B42CE"/>
    <w:rsid w:val="001C0B10"/>
    <w:rsid w:val="001D5413"/>
    <w:rsid w:val="00201256"/>
    <w:rsid w:val="00211CA0"/>
    <w:rsid w:val="00236622"/>
    <w:rsid w:val="00247F75"/>
    <w:rsid w:val="002B7759"/>
    <w:rsid w:val="00324DD7"/>
    <w:rsid w:val="00332EDB"/>
    <w:rsid w:val="003702AC"/>
    <w:rsid w:val="003D33AD"/>
    <w:rsid w:val="0043326B"/>
    <w:rsid w:val="004502AE"/>
    <w:rsid w:val="00467092"/>
    <w:rsid w:val="004C09EA"/>
    <w:rsid w:val="004D192B"/>
    <w:rsid w:val="004F6598"/>
    <w:rsid w:val="00505F08"/>
    <w:rsid w:val="005104DF"/>
    <w:rsid w:val="00564B87"/>
    <w:rsid w:val="00570055"/>
    <w:rsid w:val="00592189"/>
    <w:rsid w:val="005A18B6"/>
    <w:rsid w:val="005B02A3"/>
    <w:rsid w:val="005D2206"/>
    <w:rsid w:val="00611737"/>
    <w:rsid w:val="006137E9"/>
    <w:rsid w:val="00625B15"/>
    <w:rsid w:val="0064411E"/>
    <w:rsid w:val="006466A6"/>
    <w:rsid w:val="00676D13"/>
    <w:rsid w:val="006871AB"/>
    <w:rsid w:val="006A3839"/>
    <w:rsid w:val="006F195B"/>
    <w:rsid w:val="0070618A"/>
    <w:rsid w:val="007141A7"/>
    <w:rsid w:val="00727FD2"/>
    <w:rsid w:val="00753B8A"/>
    <w:rsid w:val="007D081E"/>
    <w:rsid w:val="007D5A31"/>
    <w:rsid w:val="007F6BD8"/>
    <w:rsid w:val="00853BCB"/>
    <w:rsid w:val="00861B0E"/>
    <w:rsid w:val="008A518A"/>
    <w:rsid w:val="008F035A"/>
    <w:rsid w:val="008F65D0"/>
    <w:rsid w:val="00906272"/>
    <w:rsid w:val="00906834"/>
    <w:rsid w:val="0091155D"/>
    <w:rsid w:val="009417DF"/>
    <w:rsid w:val="00953284"/>
    <w:rsid w:val="009958EF"/>
    <w:rsid w:val="009A56A4"/>
    <w:rsid w:val="009C52EA"/>
    <w:rsid w:val="009C7266"/>
    <w:rsid w:val="00A054F7"/>
    <w:rsid w:val="00A06207"/>
    <w:rsid w:val="00A51DA8"/>
    <w:rsid w:val="00A80449"/>
    <w:rsid w:val="00A9093B"/>
    <w:rsid w:val="00B06F8D"/>
    <w:rsid w:val="00B47F0B"/>
    <w:rsid w:val="00B86866"/>
    <w:rsid w:val="00BE371E"/>
    <w:rsid w:val="00C47788"/>
    <w:rsid w:val="00C52019"/>
    <w:rsid w:val="00C60EB8"/>
    <w:rsid w:val="00C6228A"/>
    <w:rsid w:val="00C63782"/>
    <w:rsid w:val="00C87129"/>
    <w:rsid w:val="00C8742F"/>
    <w:rsid w:val="00C9192A"/>
    <w:rsid w:val="00CE7716"/>
    <w:rsid w:val="00CE7951"/>
    <w:rsid w:val="00CE7B11"/>
    <w:rsid w:val="00D07A46"/>
    <w:rsid w:val="00D63C81"/>
    <w:rsid w:val="00D85DC1"/>
    <w:rsid w:val="00D86CCB"/>
    <w:rsid w:val="00DA54FD"/>
    <w:rsid w:val="00DB4857"/>
    <w:rsid w:val="00DF17D9"/>
    <w:rsid w:val="00DF30B1"/>
    <w:rsid w:val="00E013FD"/>
    <w:rsid w:val="00E25488"/>
    <w:rsid w:val="00E304C4"/>
    <w:rsid w:val="00E72AED"/>
    <w:rsid w:val="00EE2FFC"/>
    <w:rsid w:val="00F2587C"/>
    <w:rsid w:val="00F47176"/>
    <w:rsid w:val="00F553CB"/>
    <w:rsid w:val="00F65D94"/>
    <w:rsid w:val="00FA2373"/>
    <w:rsid w:val="00FA7100"/>
    <w:rsid w:val="00FF103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02A3"/>
    <w:pPr>
      <w:suppressAutoHyphens/>
      <w:spacing w:after="0" w:line="240" w:lineRule="auto"/>
    </w:pPr>
    <w:rPr>
      <w:rFonts w:ascii="Times New Roman" w:eastAsia="Times New Roman" w:hAnsi="Times New Roman" w:cs="Times New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unhideWhenUsed/>
    <w:rsid w:val="005B02A3"/>
    <w:rPr>
      <w:color w:val="0066CC"/>
      <w:u w:val="single"/>
    </w:rPr>
  </w:style>
  <w:style w:type="paragraph" w:styleId="Tekstpodstawowy">
    <w:name w:val="Body Text"/>
    <w:basedOn w:val="Normalny"/>
    <w:link w:val="TekstpodstawowyZnak"/>
    <w:unhideWhenUsed/>
    <w:rsid w:val="005B02A3"/>
    <w:pPr>
      <w:spacing w:after="120"/>
    </w:pPr>
  </w:style>
  <w:style w:type="character" w:customStyle="1" w:styleId="TekstpodstawowyZnak">
    <w:name w:val="Tekst podstawowy Znak"/>
    <w:basedOn w:val="Domylnaczcionkaakapitu"/>
    <w:link w:val="Tekstpodstawowy"/>
    <w:rsid w:val="005B02A3"/>
    <w:rPr>
      <w:rFonts w:ascii="Times New Roman" w:eastAsia="Times New Roman" w:hAnsi="Times New Roman" w:cs="Times New Roman"/>
      <w:sz w:val="24"/>
      <w:szCs w:val="24"/>
      <w:lang w:eastAsia="zh-CN"/>
    </w:rPr>
  </w:style>
  <w:style w:type="character" w:customStyle="1" w:styleId="markedcontent">
    <w:name w:val="markedcontent"/>
    <w:basedOn w:val="Domylnaczcionkaakapitu"/>
    <w:rsid w:val="005B02A3"/>
  </w:style>
  <w:style w:type="paragraph" w:styleId="Nagwek">
    <w:name w:val="header"/>
    <w:basedOn w:val="Normalny"/>
    <w:link w:val="NagwekZnak"/>
    <w:uiPriority w:val="99"/>
    <w:unhideWhenUsed/>
    <w:rsid w:val="005B02A3"/>
    <w:pPr>
      <w:tabs>
        <w:tab w:val="center" w:pos="4536"/>
        <w:tab w:val="right" w:pos="9072"/>
      </w:tabs>
    </w:pPr>
  </w:style>
  <w:style w:type="character" w:customStyle="1" w:styleId="NagwekZnak">
    <w:name w:val="Nagłówek Znak"/>
    <w:basedOn w:val="Domylnaczcionkaakapitu"/>
    <w:link w:val="Nagwek"/>
    <w:uiPriority w:val="99"/>
    <w:rsid w:val="005B02A3"/>
    <w:rPr>
      <w:rFonts w:ascii="Times New Roman" w:eastAsia="Times New Roman" w:hAnsi="Times New Roman" w:cs="Times New Roman"/>
      <w:sz w:val="24"/>
      <w:szCs w:val="24"/>
      <w:lang w:eastAsia="zh-CN"/>
    </w:rPr>
  </w:style>
  <w:style w:type="paragraph" w:styleId="Stopka">
    <w:name w:val="footer"/>
    <w:basedOn w:val="Normalny"/>
    <w:link w:val="StopkaZnak"/>
    <w:uiPriority w:val="99"/>
    <w:unhideWhenUsed/>
    <w:rsid w:val="005B02A3"/>
    <w:pPr>
      <w:tabs>
        <w:tab w:val="center" w:pos="4536"/>
        <w:tab w:val="right" w:pos="9072"/>
      </w:tabs>
    </w:pPr>
  </w:style>
  <w:style w:type="character" w:customStyle="1" w:styleId="StopkaZnak">
    <w:name w:val="Stopka Znak"/>
    <w:basedOn w:val="Domylnaczcionkaakapitu"/>
    <w:link w:val="Stopka"/>
    <w:uiPriority w:val="99"/>
    <w:rsid w:val="005B02A3"/>
    <w:rPr>
      <w:rFonts w:ascii="Times New Roman" w:eastAsia="Times New Roman" w:hAnsi="Times New Roman" w:cs="Times New Roman"/>
      <w:sz w:val="24"/>
      <w:szCs w:val="24"/>
      <w:lang w:eastAsia="zh-CN"/>
    </w:rPr>
  </w:style>
  <w:style w:type="paragraph" w:styleId="Tekstdymka">
    <w:name w:val="Balloon Text"/>
    <w:basedOn w:val="Normalny"/>
    <w:link w:val="TekstdymkaZnak"/>
    <w:uiPriority w:val="99"/>
    <w:semiHidden/>
    <w:unhideWhenUsed/>
    <w:rsid w:val="005B02A3"/>
    <w:rPr>
      <w:rFonts w:ascii="Tahoma" w:hAnsi="Tahoma" w:cs="Tahoma"/>
      <w:sz w:val="16"/>
      <w:szCs w:val="16"/>
    </w:rPr>
  </w:style>
  <w:style w:type="character" w:customStyle="1" w:styleId="TekstdymkaZnak">
    <w:name w:val="Tekst dymka Znak"/>
    <w:basedOn w:val="Domylnaczcionkaakapitu"/>
    <w:link w:val="Tekstdymka"/>
    <w:uiPriority w:val="99"/>
    <w:semiHidden/>
    <w:rsid w:val="005B02A3"/>
    <w:rPr>
      <w:rFonts w:ascii="Tahoma" w:eastAsia="Times New Roman" w:hAnsi="Tahoma" w:cs="Tahoma"/>
      <w:sz w:val="16"/>
      <w:szCs w:val="16"/>
      <w:lang w:eastAsia="zh-CN"/>
    </w:rPr>
  </w:style>
  <w:style w:type="table" w:customStyle="1" w:styleId="TableNormal">
    <w:name w:val="Table Normal"/>
    <w:uiPriority w:val="2"/>
    <w:semiHidden/>
    <w:unhideWhenUsed/>
    <w:qFormat/>
    <w:rsid w:val="00FA237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ytu">
    <w:name w:val="Title"/>
    <w:basedOn w:val="Normalny"/>
    <w:link w:val="TytuZnak"/>
    <w:uiPriority w:val="1"/>
    <w:qFormat/>
    <w:rsid w:val="00FA2373"/>
    <w:pPr>
      <w:widowControl w:val="0"/>
      <w:suppressAutoHyphens w:val="0"/>
      <w:autoSpaceDE w:val="0"/>
      <w:autoSpaceDN w:val="0"/>
      <w:ind w:left="794"/>
    </w:pPr>
    <w:rPr>
      <w:rFonts w:ascii="Arial" w:eastAsia="Arial" w:hAnsi="Arial" w:cs="Arial"/>
      <w:b/>
      <w:bCs/>
      <w:sz w:val="16"/>
      <w:szCs w:val="16"/>
      <w:lang w:eastAsia="en-US"/>
    </w:rPr>
  </w:style>
  <w:style w:type="character" w:customStyle="1" w:styleId="TytuZnak">
    <w:name w:val="Tytuł Znak"/>
    <w:basedOn w:val="Domylnaczcionkaakapitu"/>
    <w:link w:val="Tytu"/>
    <w:uiPriority w:val="1"/>
    <w:rsid w:val="00FA2373"/>
    <w:rPr>
      <w:rFonts w:ascii="Arial" w:eastAsia="Arial" w:hAnsi="Arial" w:cs="Arial"/>
      <w:b/>
      <w:bCs/>
      <w:sz w:val="16"/>
      <w:szCs w:val="16"/>
    </w:rPr>
  </w:style>
  <w:style w:type="paragraph" w:styleId="Akapitzlist">
    <w:name w:val="List Paragraph"/>
    <w:basedOn w:val="Normalny"/>
    <w:uiPriority w:val="1"/>
    <w:qFormat/>
    <w:rsid w:val="00FA2373"/>
    <w:pPr>
      <w:widowControl w:val="0"/>
      <w:suppressAutoHyphens w:val="0"/>
      <w:autoSpaceDE w:val="0"/>
      <w:autoSpaceDN w:val="0"/>
      <w:ind w:left="2234" w:hanging="360"/>
      <w:jc w:val="both"/>
    </w:pPr>
    <w:rPr>
      <w:rFonts w:ascii="Arial" w:eastAsia="Arial" w:hAnsi="Arial" w:cs="Arial"/>
      <w:sz w:val="22"/>
      <w:szCs w:val="22"/>
      <w:lang w:eastAsia="en-US"/>
    </w:rPr>
  </w:style>
  <w:style w:type="paragraph" w:customStyle="1" w:styleId="TableParagraph">
    <w:name w:val="Table Paragraph"/>
    <w:basedOn w:val="Normalny"/>
    <w:uiPriority w:val="1"/>
    <w:qFormat/>
    <w:rsid w:val="00FA2373"/>
    <w:pPr>
      <w:widowControl w:val="0"/>
      <w:suppressAutoHyphens w:val="0"/>
      <w:autoSpaceDE w:val="0"/>
      <w:autoSpaceDN w:val="0"/>
    </w:pPr>
    <w:rPr>
      <w:rFonts w:ascii="Arial Narrow" w:eastAsia="Arial Narrow" w:hAnsi="Arial Narrow" w:cs="Arial Narrow"/>
      <w:sz w:val="22"/>
      <w:szCs w:val="22"/>
      <w:lang w:eastAsia="en-US"/>
    </w:rPr>
  </w:style>
  <w:style w:type="paragraph" w:styleId="Poprawka">
    <w:name w:val="Revision"/>
    <w:hidden/>
    <w:uiPriority w:val="99"/>
    <w:semiHidden/>
    <w:rsid w:val="004D192B"/>
    <w:pPr>
      <w:spacing w:after="0" w:line="240" w:lineRule="auto"/>
    </w:pPr>
    <w:rPr>
      <w:rFonts w:ascii="Times New Roman" w:eastAsia="Times New Roman" w:hAnsi="Times New Roman" w:cs="Times New Roman"/>
      <w:sz w:val="24"/>
      <w:szCs w:val="24"/>
      <w:lang w:eastAsia="zh-CN"/>
    </w:rPr>
  </w:style>
  <w:style w:type="paragraph" w:styleId="NormalnyWeb">
    <w:name w:val="Normal (Web)"/>
    <w:basedOn w:val="Normalny"/>
    <w:link w:val="NormalnyWebZnak"/>
    <w:qFormat/>
    <w:rsid w:val="00E25488"/>
    <w:pPr>
      <w:suppressAutoHyphens w:val="0"/>
      <w:spacing w:before="100" w:beforeAutospacing="1" w:after="119"/>
    </w:pPr>
    <w:rPr>
      <w:lang w:eastAsia="pl-PL"/>
    </w:rPr>
  </w:style>
  <w:style w:type="character" w:customStyle="1" w:styleId="NormalnyWebZnak">
    <w:name w:val="Normalny (Web) Znak"/>
    <w:basedOn w:val="Domylnaczcionkaakapitu"/>
    <w:link w:val="NormalnyWeb"/>
    <w:locked/>
    <w:rsid w:val="00E25488"/>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68409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efexpert.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70D20E-3FE8-4DCF-8335-926C772F3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9</Pages>
  <Words>3000</Words>
  <Characters>18002</Characters>
  <Application>Microsoft Office Word</Application>
  <DocSecurity>0</DocSecurity>
  <Lines>150</Lines>
  <Paragraphs>41</Paragraphs>
  <ScaleCrop>false</ScaleCrop>
  <HeadingPairs>
    <vt:vector size="2" baseType="variant">
      <vt:variant>
        <vt:lpstr>Tytuł</vt:lpstr>
      </vt:variant>
      <vt:variant>
        <vt:i4>1</vt:i4>
      </vt:variant>
    </vt:vector>
  </HeadingPairs>
  <TitlesOfParts>
    <vt:vector size="1" baseType="lpstr">
      <vt:lpstr/>
    </vt:vector>
  </TitlesOfParts>
  <Company>WSM</Company>
  <LinksUpToDate>false</LinksUpToDate>
  <CharactersWithSpaces>20961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zampub</dc:creator>
  <cp:lastModifiedBy>zampub</cp:lastModifiedBy>
  <cp:revision>19</cp:revision>
  <cp:lastPrinted>2025-10-17T12:57:00Z</cp:lastPrinted>
  <dcterms:created xsi:type="dcterms:W3CDTF">2025-04-09T06:47:00Z</dcterms:created>
  <dcterms:modified xsi:type="dcterms:W3CDTF">2025-10-30T13:13:00Z</dcterms:modified>
</cp:coreProperties>
</file>